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C6EF1" w14:textId="77777777" w:rsidR="00DD1237" w:rsidRPr="00A2737C" w:rsidRDefault="00DD1237" w:rsidP="004C2860">
      <w:pPr>
        <w:pStyle w:val="ListParagraph"/>
        <w:ind w:left="0"/>
        <w:jc w:val="center"/>
      </w:pPr>
      <w:r>
        <w:rPr>
          <w:noProof/>
        </w:rPr>
        <w:drawing>
          <wp:inline distT="0" distB="0" distL="0" distR="0" wp14:anchorId="2A2D543A" wp14:editId="2804F80F">
            <wp:extent cx="4450080" cy="4362450"/>
            <wp:effectExtent l="0" t="0" r="0" b="0"/>
            <wp:docPr id="1" name="Picture 1" descr="Univ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0080" cy="4362450"/>
                    </a:xfrm>
                    <a:prstGeom prst="rect">
                      <a:avLst/>
                    </a:prstGeom>
                    <a:noFill/>
                    <a:ln>
                      <a:noFill/>
                    </a:ln>
                  </pic:spPr>
                </pic:pic>
              </a:graphicData>
            </a:graphic>
          </wp:inline>
        </w:drawing>
      </w:r>
    </w:p>
    <w:p w14:paraId="7A48F03C" w14:textId="77777777" w:rsidR="009C7951" w:rsidRPr="009C7951" w:rsidRDefault="009C7951" w:rsidP="009C7951">
      <w:pPr>
        <w:spacing w:after="0"/>
        <w:jc w:val="center"/>
        <w:rPr>
          <w:b/>
          <w:sz w:val="80"/>
          <w:szCs w:val="80"/>
        </w:rPr>
      </w:pPr>
    </w:p>
    <w:p w14:paraId="3626C5FB" w14:textId="77777777" w:rsidR="00F67B68" w:rsidRPr="00DD1237" w:rsidRDefault="00F67B68" w:rsidP="00F67B68">
      <w:pPr>
        <w:jc w:val="center"/>
        <w:rPr>
          <w:sz w:val="84"/>
          <w:szCs w:val="84"/>
        </w:rPr>
      </w:pPr>
      <w:r>
        <w:rPr>
          <w:sz w:val="84"/>
          <w:szCs w:val="84"/>
        </w:rPr>
        <w:t>Regular</w:t>
      </w:r>
      <w:r w:rsidRPr="00DD1237">
        <w:rPr>
          <w:sz w:val="84"/>
          <w:szCs w:val="84"/>
        </w:rPr>
        <w:t xml:space="preserve"> Meeting</w:t>
      </w:r>
    </w:p>
    <w:p w14:paraId="0885FFEF" w14:textId="174215B9" w:rsidR="00F67B68" w:rsidRPr="00DD1237" w:rsidRDefault="00F67B68" w:rsidP="00F67B68">
      <w:pPr>
        <w:jc w:val="center"/>
        <w:rPr>
          <w:sz w:val="84"/>
          <w:szCs w:val="84"/>
        </w:rPr>
      </w:pPr>
      <w:r w:rsidRPr="00DD1237">
        <w:rPr>
          <w:sz w:val="84"/>
          <w:szCs w:val="84"/>
        </w:rPr>
        <w:t>of the</w:t>
      </w:r>
    </w:p>
    <w:p w14:paraId="5B352216" w14:textId="77777777" w:rsidR="00DD1237" w:rsidRPr="00387D34" w:rsidRDefault="00596103" w:rsidP="009C7951">
      <w:pPr>
        <w:spacing w:after="0"/>
        <w:jc w:val="center"/>
        <w:rPr>
          <w:rFonts w:cs="Times New Roman"/>
          <w:sz w:val="96"/>
        </w:rPr>
      </w:pPr>
      <w:r w:rsidRPr="00387D34">
        <w:rPr>
          <w:rFonts w:cs="Times New Roman"/>
          <w:sz w:val="96"/>
        </w:rPr>
        <w:t>Board of Trustees</w:t>
      </w:r>
    </w:p>
    <w:p w14:paraId="20697C3D" w14:textId="77777777" w:rsidR="00596103" w:rsidRPr="00387D34" w:rsidRDefault="00596103" w:rsidP="009C7951">
      <w:pPr>
        <w:spacing w:after="0"/>
        <w:jc w:val="center"/>
        <w:rPr>
          <w:rFonts w:cs="Times New Roman"/>
          <w:sz w:val="56"/>
        </w:rPr>
      </w:pPr>
    </w:p>
    <w:p w14:paraId="27DBFCE2" w14:textId="669A049D" w:rsidR="00DD1237" w:rsidRPr="009C7951" w:rsidRDefault="00FD7742" w:rsidP="009C7951">
      <w:pPr>
        <w:spacing w:after="0"/>
        <w:jc w:val="center"/>
        <w:rPr>
          <w:rFonts w:cs="Times New Roman"/>
          <w:b/>
          <w:i/>
          <w:sz w:val="56"/>
        </w:rPr>
      </w:pPr>
      <w:r>
        <w:rPr>
          <w:rFonts w:cs="Times New Roman"/>
          <w:i/>
          <w:sz w:val="56"/>
        </w:rPr>
        <w:t>January 7</w:t>
      </w:r>
      <w:r w:rsidR="00F96FCB">
        <w:rPr>
          <w:rFonts w:cs="Times New Roman"/>
          <w:i/>
          <w:sz w:val="56"/>
        </w:rPr>
        <w:t>, 202</w:t>
      </w:r>
      <w:r>
        <w:rPr>
          <w:rFonts w:cs="Times New Roman"/>
          <w:i/>
          <w:sz w:val="56"/>
        </w:rPr>
        <w:t>5</w:t>
      </w:r>
    </w:p>
    <w:p w14:paraId="3D812DB0" w14:textId="77777777" w:rsidR="00770546" w:rsidRDefault="00770546" w:rsidP="00D04C4E">
      <w:pPr>
        <w:tabs>
          <w:tab w:val="right" w:pos="9360"/>
        </w:tabs>
        <w:spacing w:before="480" w:after="480"/>
        <w:jc w:val="center"/>
        <w:rPr>
          <w:rFonts w:ascii="Tahoma" w:eastAsia="Times New Roman" w:hAnsi="Tahoma" w:cs="Tahoma"/>
          <w:b/>
          <w:snapToGrid w:val="0"/>
          <w:szCs w:val="20"/>
          <w:u w:val="single"/>
        </w:rPr>
        <w:sectPr w:rsidR="00770546" w:rsidSect="00770546">
          <w:pgSz w:w="12240" w:h="15840"/>
          <w:pgMar w:top="1008" w:right="1440" w:bottom="1440" w:left="1440" w:header="720" w:footer="720" w:gutter="0"/>
          <w:cols w:space="720"/>
          <w:docGrid w:linePitch="360"/>
        </w:sectPr>
      </w:pPr>
    </w:p>
    <w:p w14:paraId="05596F45" w14:textId="347ABCD6" w:rsidR="009C3D42" w:rsidRPr="005F7537" w:rsidRDefault="00ED422E" w:rsidP="009C3D42">
      <w:pPr>
        <w:tabs>
          <w:tab w:val="right" w:pos="9360"/>
        </w:tabs>
        <w:spacing w:after="0"/>
        <w:jc w:val="center"/>
        <w:rPr>
          <w:rFonts w:eastAsia="Times New Roman" w:cs="Times New Roman"/>
          <w:b/>
          <w:snapToGrid w:val="0"/>
          <w:sz w:val="28"/>
          <w:szCs w:val="20"/>
        </w:rPr>
      </w:pPr>
      <w:bookmarkStart w:id="0" w:name="_Hlk128041671"/>
      <w:bookmarkStart w:id="1" w:name="_Hlk104206816"/>
      <w:bookmarkStart w:id="2" w:name="_Hlk42688093"/>
      <w:bookmarkStart w:id="3" w:name="_Hlk57791533"/>
      <w:bookmarkStart w:id="4" w:name="_Hlk119938623"/>
      <w:bookmarkStart w:id="5" w:name="_Hlk168059371"/>
      <w:r>
        <w:rPr>
          <w:rFonts w:eastAsia="Times New Roman" w:cs="Times New Roman"/>
          <w:b/>
          <w:snapToGrid w:val="0"/>
          <w:sz w:val="28"/>
          <w:szCs w:val="20"/>
        </w:rPr>
        <w:lastRenderedPageBreak/>
        <w:t>Special</w:t>
      </w:r>
      <w:r w:rsidR="009C3D42">
        <w:rPr>
          <w:rFonts w:eastAsia="Times New Roman" w:cs="Times New Roman"/>
          <w:b/>
          <w:snapToGrid w:val="0"/>
          <w:sz w:val="28"/>
          <w:szCs w:val="20"/>
        </w:rPr>
        <w:t xml:space="preserve"> Meeting of the</w:t>
      </w:r>
    </w:p>
    <w:p w14:paraId="530E4BEF" w14:textId="77777777" w:rsidR="009C3D42" w:rsidRPr="005F7537" w:rsidRDefault="009C3D42" w:rsidP="009C3D42">
      <w:pPr>
        <w:tabs>
          <w:tab w:val="right" w:pos="9360"/>
        </w:tabs>
        <w:spacing w:after="0"/>
        <w:jc w:val="center"/>
        <w:rPr>
          <w:rFonts w:eastAsia="Times New Roman" w:cs="Times New Roman"/>
          <w:b/>
          <w:snapToGrid w:val="0"/>
          <w:sz w:val="28"/>
          <w:szCs w:val="20"/>
        </w:rPr>
      </w:pPr>
      <w:r w:rsidRPr="005F7537">
        <w:rPr>
          <w:rFonts w:eastAsia="Times New Roman" w:cs="Times New Roman"/>
          <w:b/>
          <w:snapToGrid w:val="0"/>
          <w:sz w:val="28"/>
          <w:szCs w:val="20"/>
        </w:rPr>
        <w:t>BOARD OF TRUSTEES OF NORTHERN ILLINOIS UNIVERSITY</w:t>
      </w:r>
    </w:p>
    <w:p w14:paraId="6683ED8F" w14:textId="64D931EA" w:rsidR="009C3D42" w:rsidRPr="005F7537" w:rsidRDefault="00ED422E" w:rsidP="009C3D42">
      <w:pPr>
        <w:tabs>
          <w:tab w:val="right" w:pos="9360"/>
        </w:tabs>
        <w:spacing w:after="0"/>
        <w:jc w:val="center"/>
        <w:rPr>
          <w:rFonts w:eastAsia="Times New Roman" w:cs="Times New Roman"/>
          <w:b/>
          <w:snapToGrid w:val="0"/>
          <w:sz w:val="28"/>
          <w:szCs w:val="20"/>
        </w:rPr>
      </w:pPr>
      <w:r>
        <w:rPr>
          <w:rFonts w:eastAsia="Times New Roman" w:cs="Times New Roman"/>
          <w:b/>
          <w:snapToGrid w:val="0"/>
          <w:sz w:val="28"/>
          <w:szCs w:val="20"/>
        </w:rPr>
        <w:t>1</w:t>
      </w:r>
      <w:r w:rsidR="009C3D42" w:rsidRPr="003D2710">
        <w:rPr>
          <w:rFonts w:eastAsia="Times New Roman" w:cs="Times New Roman"/>
          <w:b/>
          <w:snapToGrid w:val="0"/>
          <w:sz w:val="28"/>
          <w:szCs w:val="20"/>
        </w:rPr>
        <w:t>:</w:t>
      </w:r>
      <w:r>
        <w:rPr>
          <w:rFonts w:eastAsia="Times New Roman" w:cs="Times New Roman"/>
          <w:b/>
          <w:snapToGrid w:val="0"/>
          <w:sz w:val="28"/>
          <w:szCs w:val="20"/>
        </w:rPr>
        <w:t>3</w:t>
      </w:r>
      <w:r w:rsidR="009C3D42" w:rsidRPr="003D2710">
        <w:rPr>
          <w:rFonts w:eastAsia="Times New Roman" w:cs="Times New Roman"/>
          <w:b/>
          <w:snapToGrid w:val="0"/>
          <w:sz w:val="28"/>
          <w:szCs w:val="20"/>
        </w:rPr>
        <w:t xml:space="preserve">0 </w:t>
      </w:r>
      <w:r>
        <w:rPr>
          <w:rFonts w:eastAsia="Times New Roman" w:cs="Times New Roman"/>
          <w:b/>
          <w:snapToGrid w:val="0"/>
          <w:sz w:val="28"/>
          <w:szCs w:val="20"/>
        </w:rPr>
        <w:t>p</w:t>
      </w:r>
      <w:r w:rsidR="009C3D42" w:rsidRPr="003D2710">
        <w:rPr>
          <w:rFonts w:eastAsia="Times New Roman" w:cs="Times New Roman"/>
          <w:b/>
          <w:snapToGrid w:val="0"/>
          <w:sz w:val="28"/>
          <w:szCs w:val="20"/>
        </w:rPr>
        <w:t>.m.</w:t>
      </w:r>
      <w:r w:rsidR="009C3D42" w:rsidRPr="006A42C6">
        <w:rPr>
          <w:rFonts w:eastAsia="Times New Roman" w:cs="Times New Roman"/>
          <w:b/>
          <w:snapToGrid w:val="0"/>
          <w:sz w:val="28"/>
          <w:szCs w:val="20"/>
        </w:rPr>
        <w:t xml:space="preserve"> – </w:t>
      </w:r>
      <w:r w:rsidR="00F469B2">
        <w:rPr>
          <w:rFonts w:eastAsia="Times New Roman" w:cs="Times New Roman"/>
          <w:b/>
          <w:snapToGrid w:val="0"/>
          <w:sz w:val="28"/>
          <w:szCs w:val="20"/>
        </w:rPr>
        <w:t>T</w:t>
      </w:r>
      <w:r>
        <w:rPr>
          <w:rFonts w:eastAsia="Times New Roman" w:cs="Times New Roman"/>
          <w:b/>
          <w:snapToGrid w:val="0"/>
          <w:sz w:val="28"/>
          <w:szCs w:val="20"/>
        </w:rPr>
        <w:t>uesday</w:t>
      </w:r>
      <w:r w:rsidR="009C3D42" w:rsidRPr="005F7537">
        <w:rPr>
          <w:rFonts w:eastAsia="Times New Roman" w:cs="Times New Roman"/>
          <w:b/>
          <w:snapToGrid w:val="0"/>
          <w:sz w:val="28"/>
          <w:szCs w:val="20"/>
        </w:rPr>
        <w:t xml:space="preserve"> – </w:t>
      </w:r>
      <w:r>
        <w:rPr>
          <w:rFonts w:eastAsia="Times New Roman" w:cs="Times New Roman"/>
          <w:b/>
          <w:snapToGrid w:val="0"/>
          <w:sz w:val="28"/>
          <w:szCs w:val="20"/>
        </w:rPr>
        <w:t>January 7</w:t>
      </w:r>
      <w:r w:rsidR="009C3D42">
        <w:rPr>
          <w:rFonts w:eastAsia="Times New Roman" w:cs="Times New Roman"/>
          <w:b/>
          <w:snapToGrid w:val="0"/>
          <w:sz w:val="28"/>
          <w:szCs w:val="20"/>
        </w:rPr>
        <w:t>, 202</w:t>
      </w:r>
      <w:r>
        <w:rPr>
          <w:rFonts w:eastAsia="Times New Roman" w:cs="Times New Roman"/>
          <w:b/>
          <w:snapToGrid w:val="0"/>
          <w:sz w:val="28"/>
          <w:szCs w:val="20"/>
        </w:rPr>
        <w:t>5</w:t>
      </w:r>
    </w:p>
    <w:p w14:paraId="5A3C3121" w14:textId="116A97AA" w:rsidR="00DE6DD8" w:rsidRPr="001B4DA5" w:rsidRDefault="00846439" w:rsidP="000E7637">
      <w:pPr>
        <w:spacing w:after="0"/>
        <w:jc w:val="center"/>
        <w:rPr>
          <w:rFonts w:eastAsia="Calibri" w:cs="Times New Roman"/>
          <w:b/>
          <w:bCs/>
          <w:color w:val="000000"/>
          <w:sz w:val="28"/>
          <w:szCs w:val="28"/>
        </w:rPr>
      </w:pPr>
      <w:r w:rsidRPr="001B4DA5">
        <w:rPr>
          <w:rFonts w:eastAsia="Calibri" w:cs="Times New Roman"/>
          <w:b/>
          <w:bCs/>
          <w:color w:val="000000"/>
          <w:sz w:val="28"/>
          <w:szCs w:val="28"/>
        </w:rPr>
        <w:t>Board of Trustees Room</w:t>
      </w:r>
    </w:p>
    <w:p w14:paraId="41491A37" w14:textId="7B91F43D" w:rsidR="00846439" w:rsidRPr="000E7637" w:rsidRDefault="00846439" w:rsidP="000E7637">
      <w:pPr>
        <w:spacing w:after="0"/>
        <w:jc w:val="center"/>
        <w:rPr>
          <w:rFonts w:eastAsia="Calibri" w:cs="Times New Roman"/>
          <w:b/>
          <w:bCs/>
          <w:color w:val="000000"/>
          <w:sz w:val="32"/>
          <w:szCs w:val="32"/>
        </w:rPr>
      </w:pPr>
      <w:r w:rsidRPr="001B4DA5">
        <w:rPr>
          <w:rFonts w:eastAsia="Calibri" w:cs="Times New Roman"/>
          <w:b/>
          <w:bCs/>
          <w:color w:val="000000"/>
          <w:sz w:val="28"/>
          <w:szCs w:val="28"/>
        </w:rPr>
        <w:t>Altgeld 315</w:t>
      </w:r>
    </w:p>
    <w:p w14:paraId="450D07AA" w14:textId="77777777" w:rsidR="009C3D42" w:rsidRPr="005F7537" w:rsidRDefault="009C3D42" w:rsidP="009C3D42">
      <w:pPr>
        <w:tabs>
          <w:tab w:val="right" w:pos="9360"/>
        </w:tabs>
        <w:spacing w:after="0"/>
        <w:jc w:val="center"/>
        <w:rPr>
          <w:rFonts w:eastAsia="Times New Roman" w:cs="Times New Roman"/>
          <w:b/>
          <w:snapToGrid w:val="0"/>
          <w:sz w:val="28"/>
          <w:szCs w:val="20"/>
        </w:rPr>
      </w:pPr>
    </w:p>
    <w:p w14:paraId="1FEBE68B" w14:textId="77777777" w:rsidR="009C3D42" w:rsidRPr="005F7537" w:rsidRDefault="009C3D42" w:rsidP="009C3D42">
      <w:pPr>
        <w:tabs>
          <w:tab w:val="right" w:pos="9360"/>
        </w:tabs>
        <w:spacing w:after="0"/>
        <w:jc w:val="center"/>
        <w:rPr>
          <w:rFonts w:eastAsia="Times New Roman" w:cs="Times New Roman"/>
          <w:b/>
          <w:snapToGrid w:val="0"/>
          <w:sz w:val="28"/>
          <w:szCs w:val="20"/>
        </w:rPr>
      </w:pPr>
      <w:r w:rsidRPr="005F7537">
        <w:rPr>
          <w:rFonts w:eastAsia="Times New Roman" w:cs="Times New Roman"/>
          <w:b/>
          <w:noProof/>
          <w:snapToGrid w:val="0"/>
          <w:sz w:val="32"/>
          <w:szCs w:val="20"/>
        </w:rPr>
        <mc:AlternateContent>
          <mc:Choice Requires="wps">
            <w:drawing>
              <wp:anchor distT="45720" distB="45720" distL="114300" distR="114300" simplePos="0" relativeHeight="251681792" behindDoc="1" locked="0" layoutInCell="1" allowOverlap="1" wp14:anchorId="3A4D7F50" wp14:editId="4A19EDEA">
                <wp:simplePos x="0" y="0"/>
                <wp:positionH relativeFrom="margin">
                  <wp:align>center</wp:align>
                </wp:positionH>
                <wp:positionV relativeFrom="paragraph">
                  <wp:posOffset>27940</wp:posOffset>
                </wp:positionV>
                <wp:extent cx="1266825" cy="342900"/>
                <wp:effectExtent l="19050" t="19050" r="4762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42900"/>
                        </a:xfrm>
                        <a:prstGeom prst="rect">
                          <a:avLst/>
                        </a:prstGeom>
                        <a:noFill/>
                        <a:ln w="47625" cmpd="dbl">
                          <a:solidFill>
                            <a:srgbClr val="000000"/>
                          </a:solidFill>
                          <a:miter lim="800000"/>
                          <a:headEnd/>
                          <a:tailEnd/>
                        </a:ln>
                      </wps:spPr>
                      <wps:txbx>
                        <w:txbxContent>
                          <w:p w14:paraId="357284B2" w14:textId="77777777" w:rsidR="009C3D42" w:rsidRDefault="009C3D42" w:rsidP="009C3D42">
                            <w:pPr>
                              <w:jc w:val="center"/>
                            </w:pPr>
                            <w:r w:rsidRPr="00770546">
                              <w:rPr>
                                <w:rFonts w:eastAsia="Times New Roman" w:cs="Times New Roman"/>
                                <w:b/>
                                <w:snapToGrid w:val="0"/>
                                <w:sz w:val="32"/>
                                <w:szCs w:val="20"/>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D7F50" id="_x0000_t202" coordsize="21600,21600" o:spt="202" path="m,l,21600r21600,l21600,xe">
                <v:stroke joinstyle="miter"/>
                <v:path gradientshapeok="t" o:connecttype="rect"/>
              </v:shapetype>
              <v:shape id="Text Box 2" o:spid="_x0000_s1026" type="#_x0000_t202" style="position:absolute;left:0;text-align:left;margin-left:0;margin-top:2.2pt;width:99.75pt;height:27pt;z-index:-2516346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" filled="f" strokeweight="3.75pt">
                <v:stroke linestyle="thinThin"/>
                <v:textbox>
                  <w:txbxContent>
                    <w:p w14:paraId="357284B2" w14:textId="77777777" w:rsidR="009C3D42" w:rsidRDefault="009C3D42" w:rsidP="009C3D42">
                      <w:pPr>
                        <w:jc w:val="center"/>
                      </w:pPr>
                      <w:r w:rsidRPr="00770546">
                        <w:rPr>
                          <w:rFonts w:eastAsia="Times New Roman" w:cs="Times New Roman"/>
                          <w:b/>
                          <w:snapToGrid w:val="0"/>
                          <w:sz w:val="32"/>
                          <w:szCs w:val="20"/>
                        </w:rPr>
                        <w:t>AGENDA</w:t>
                      </w:r>
                    </w:p>
                  </w:txbxContent>
                </v:textbox>
                <w10:wrap anchorx="margin"/>
              </v:shape>
            </w:pict>
          </mc:Fallback>
        </mc:AlternateContent>
      </w:r>
    </w:p>
    <w:p w14:paraId="37F8178C" w14:textId="77777777" w:rsidR="009C3D42" w:rsidRPr="005F7537" w:rsidRDefault="009C3D42" w:rsidP="009C3D42">
      <w:pPr>
        <w:tabs>
          <w:tab w:val="right" w:pos="9360"/>
        </w:tabs>
        <w:spacing w:after="0"/>
        <w:jc w:val="center"/>
        <w:rPr>
          <w:rFonts w:eastAsia="Times New Roman" w:cs="Times New Roman"/>
          <w:snapToGrid w:val="0"/>
          <w:szCs w:val="20"/>
        </w:rPr>
      </w:pPr>
    </w:p>
    <w:p w14:paraId="43AC206A" w14:textId="77777777" w:rsidR="009C3D42" w:rsidRPr="005F7537" w:rsidRDefault="009C3D42" w:rsidP="009C3D42">
      <w:pPr>
        <w:tabs>
          <w:tab w:val="right" w:pos="9360"/>
        </w:tabs>
        <w:spacing w:after="0"/>
        <w:jc w:val="center"/>
        <w:rPr>
          <w:rFonts w:eastAsia="Times New Roman" w:cs="Times New Roman"/>
          <w:snapToGrid w:val="0"/>
          <w:sz w:val="28"/>
          <w:szCs w:val="20"/>
        </w:rPr>
      </w:pPr>
    </w:p>
    <w:p w14:paraId="3D645215" w14:textId="77777777" w:rsidR="009C3D42" w:rsidRPr="005F7537" w:rsidRDefault="009C3D42" w:rsidP="009C3D42">
      <w:pPr>
        <w:pStyle w:val="AgendaPageNumbered"/>
      </w:pPr>
      <w:r w:rsidRPr="005F7537">
        <w:t>Call to Order and Roll Call</w:t>
      </w:r>
    </w:p>
    <w:p w14:paraId="4CADC5B9" w14:textId="77777777" w:rsidR="009C3D42" w:rsidRPr="005F7537" w:rsidRDefault="009C3D42" w:rsidP="009C3D42">
      <w:pPr>
        <w:pStyle w:val="AgendaPageNumbered"/>
      </w:pPr>
      <w:r w:rsidRPr="005F7537">
        <w:t xml:space="preserve">Verification of Quorum and Appropriate Notification of Public </w:t>
      </w:r>
      <w:r w:rsidRPr="009C7951">
        <w:t>Meeting</w:t>
      </w:r>
    </w:p>
    <w:p w14:paraId="418718BB" w14:textId="6D168094" w:rsidR="009C3D42" w:rsidRDefault="009C3D42" w:rsidP="009C3D42">
      <w:pPr>
        <w:pStyle w:val="AgendaPageNumbered"/>
      </w:pPr>
      <w:r w:rsidRPr="004B24CC">
        <w:t>Meeting Agenda Approval</w:t>
      </w:r>
      <w:r w:rsidRPr="004B24CC">
        <w:tab/>
      </w:r>
      <w:r w:rsidRPr="004B24CC">
        <w:rPr>
          <w:i/>
        </w:rPr>
        <w:t>Action</w:t>
      </w:r>
      <w:r w:rsidRPr="004B24CC">
        <w:tab/>
      </w:r>
      <w:proofErr w:type="spellStart"/>
      <w:r w:rsidRPr="004B24CC">
        <w:t>i</w:t>
      </w:r>
      <w:proofErr w:type="spellEnd"/>
    </w:p>
    <w:p w14:paraId="1B728B3B" w14:textId="70206409" w:rsidR="006144DB" w:rsidRPr="005F7537" w:rsidRDefault="006144DB" w:rsidP="006144DB">
      <w:pPr>
        <w:pStyle w:val="AgendaPageNumbered"/>
      </w:pPr>
      <w:r w:rsidRPr="005F7537">
        <w:t>Chair's Comments/Announcements</w:t>
      </w:r>
    </w:p>
    <w:p w14:paraId="05DB015F" w14:textId="77777777" w:rsidR="009C3D42" w:rsidRDefault="009C3D42" w:rsidP="009C3D42">
      <w:pPr>
        <w:pStyle w:val="AgendaPageNumbered"/>
      </w:pPr>
      <w:r w:rsidRPr="005F7537">
        <w:t>Public Comment*</w:t>
      </w:r>
    </w:p>
    <w:p w14:paraId="6C718AEA" w14:textId="77777777" w:rsidR="009F10C3" w:rsidRPr="00E93E25" w:rsidRDefault="009F10C3" w:rsidP="009F10C3">
      <w:pPr>
        <w:numPr>
          <w:ilvl w:val="0"/>
          <w:numId w:val="2"/>
        </w:numPr>
        <w:tabs>
          <w:tab w:val="left" w:pos="1080"/>
          <w:tab w:val="left" w:pos="1440"/>
          <w:tab w:val="right" w:leader="dot" w:pos="8640"/>
          <w:tab w:val="right" w:leader="dot" w:pos="9360"/>
        </w:tabs>
        <w:spacing w:after="0"/>
        <w:ind w:left="360"/>
        <w:rPr>
          <w:rFonts w:eastAsia="Times New Roman" w:cs="Times New Roman"/>
          <w:snapToGrid w:val="0"/>
          <w:szCs w:val="20"/>
        </w:rPr>
      </w:pPr>
      <w:bookmarkStart w:id="6" w:name="_Hlk133914501"/>
      <w:bookmarkStart w:id="7" w:name="_Hlk57964932"/>
      <w:r w:rsidRPr="00E93E25">
        <w:rPr>
          <w:rFonts w:eastAsia="Times New Roman" w:cs="Times New Roman"/>
          <w:snapToGrid w:val="0"/>
          <w:szCs w:val="20"/>
        </w:rPr>
        <w:t>President’s Report No. 1</w:t>
      </w:r>
      <w:r>
        <w:rPr>
          <w:rFonts w:eastAsia="Times New Roman" w:cs="Times New Roman"/>
          <w:snapToGrid w:val="0"/>
          <w:szCs w:val="20"/>
        </w:rPr>
        <w:t>84</w:t>
      </w:r>
    </w:p>
    <w:bookmarkEnd w:id="6"/>
    <w:p w14:paraId="5032257D" w14:textId="38F7A577" w:rsidR="009C3D42" w:rsidRPr="00DD4CBB" w:rsidRDefault="00DD4CBB" w:rsidP="009F10C3">
      <w:pPr>
        <w:pStyle w:val="ListParagraph"/>
        <w:numPr>
          <w:ilvl w:val="1"/>
          <w:numId w:val="2"/>
        </w:numPr>
        <w:tabs>
          <w:tab w:val="right" w:leader="dot" w:pos="8640"/>
          <w:tab w:val="right" w:leader="dot" w:pos="9360"/>
        </w:tabs>
        <w:spacing w:after="200" w:line="276" w:lineRule="auto"/>
        <w:ind w:left="720"/>
        <w:rPr>
          <w:rFonts w:eastAsia="Times New Roman" w:cs="Times New Roman"/>
          <w:color w:val="000000"/>
          <w:szCs w:val="24"/>
          <w:shd w:val="clear" w:color="auto" w:fill="FFFFFF"/>
        </w:rPr>
      </w:pPr>
      <w:r w:rsidRPr="00DD4CBB">
        <w:rPr>
          <w:szCs w:val="24"/>
        </w:rPr>
        <w:fldChar w:fldCharType="begin"/>
      </w:r>
      <w:r w:rsidRPr="00DD4CBB">
        <w:rPr>
          <w:szCs w:val="24"/>
        </w:rPr>
        <w:instrText>HYPERLINK  \l "item6"</w:instrText>
      </w:r>
      <w:r w:rsidRPr="00DD4CBB">
        <w:rPr>
          <w:szCs w:val="24"/>
        </w:rPr>
      </w:r>
      <w:r w:rsidRPr="00DD4CBB">
        <w:rPr>
          <w:szCs w:val="24"/>
        </w:rPr>
        <w:fldChar w:fldCharType="separate"/>
      </w:r>
      <w:r w:rsidRPr="00DD4CBB">
        <w:rPr>
          <w:rStyle w:val="Hyperlink"/>
          <w:szCs w:val="24"/>
          <w:u w:val="none"/>
        </w:rPr>
        <w:t>Membership F</w:t>
      </w:r>
      <w:r w:rsidRPr="00DD4CBB">
        <w:rPr>
          <w:rStyle w:val="Hyperlink"/>
          <w:szCs w:val="24"/>
          <w:u w:val="none"/>
        </w:rPr>
        <w:t>e</w:t>
      </w:r>
      <w:r w:rsidRPr="00DD4CBB">
        <w:rPr>
          <w:rStyle w:val="Hyperlink"/>
          <w:szCs w:val="24"/>
          <w:u w:val="none"/>
        </w:rPr>
        <w:t>e for Northern Illinois University to Join the Mountain West Conference</w:t>
      </w:r>
      <w:r w:rsidR="009F10C3" w:rsidRPr="00DD4CBB">
        <w:rPr>
          <w:rStyle w:val="Hyperlink"/>
          <w:szCs w:val="24"/>
          <w:u w:val="none"/>
        </w:rPr>
        <w:t>……....</w:t>
      </w:r>
      <w:r w:rsidR="009F10C3" w:rsidRPr="00DD4CBB">
        <w:rPr>
          <w:rStyle w:val="Hyperlink"/>
          <w:szCs w:val="24"/>
          <w:u w:val="none"/>
          <w:shd w:val="clear" w:color="auto" w:fill="FFFFFF"/>
        </w:rPr>
        <w:tab/>
      </w:r>
      <w:r w:rsidR="009F10C3" w:rsidRPr="00DD4CBB">
        <w:rPr>
          <w:rStyle w:val="Hyperlink"/>
          <w:i/>
          <w:iCs/>
          <w:szCs w:val="24"/>
          <w:u w:val="none"/>
          <w:shd w:val="clear" w:color="auto" w:fill="FFFFFF"/>
        </w:rPr>
        <w:t>Action</w:t>
      </w:r>
      <w:r w:rsidR="009F10C3" w:rsidRPr="00DD4CBB">
        <w:rPr>
          <w:rStyle w:val="Hyperlink"/>
          <w:szCs w:val="24"/>
          <w:u w:val="none"/>
          <w:shd w:val="clear" w:color="auto" w:fill="FFFFFF"/>
        </w:rPr>
        <w:tab/>
        <w:t>…</w:t>
      </w:r>
      <w:proofErr w:type="gramStart"/>
      <w:r w:rsidR="009F10C3" w:rsidRPr="00DD4CBB">
        <w:rPr>
          <w:rStyle w:val="Hyperlink"/>
          <w:szCs w:val="24"/>
          <w:u w:val="none"/>
          <w:shd w:val="clear" w:color="auto" w:fill="FFFFFF"/>
        </w:rPr>
        <w:t>…..</w:t>
      </w:r>
      <w:proofErr w:type="gramEnd"/>
      <w:r w:rsidRPr="00DD4CBB">
        <w:rPr>
          <w:rStyle w:val="Hyperlink"/>
          <w:szCs w:val="24"/>
          <w:u w:val="none"/>
          <w:shd w:val="clear" w:color="auto" w:fill="FFFFFF"/>
        </w:rPr>
        <w:t>1</w:t>
      </w:r>
      <w:r w:rsidRPr="00DD4CBB">
        <w:rPr>
          <w:szCs w:val="24"/>
        </w:rPr>
        <w:fldChar w:fldCharType="end"/>
      </w:r>
    </w:p>
    <w:bookmarkEnd w:id="7"/>
    <w:p w14:paraId="6009635B" w14:textId="244DE60E" w:rsidR="009C3D42" w:rsidRDefault="00F469B2" w:rsidP="009C3D42">
      <w:pPr>
        <w:pStyle w:val="AgendaPageNumbered"/>
      </w:pPr>
      <w:r>
        <w:t>Other Matters</w:t>
      </w:r>
      <w:r w:rsidR="00EE5D20">
        <w:t xml:space="preserve">  </w:t>
      </w:r>
    </w:p>
    <w:p w14:paraId="4CAB6BAA" w14:textId="4113BBB6" w:rsidR="00F469B2" w:rsidRDefault="00F469B2" w:rsidP="009C3D42">
      <w:pPr>
        <w:pStyle w:val="AgendaPageNumbered"/>
      </w:pPr>
      <w:r>
        <w:t>Next Meeting Date</w:t>
      </w:r>
    </w:p>
    <w:p w14:paraId="63358D39" w14:textId="77777777" w:rsidR="009C3D42" w:rsidRPr="005F7537" w:rsidRDefault="009C3D42" w:rsidP="009C3D42">
      <w:pPr>
        <w:pStyle w:val="AgendaPageNumbered"/>
      </w:pPr>
      <w:r>
        <w:t>Closed Session</w:t>
      </w:r>
    </w:p>
    <w:p w14:paraId="1877A484" w14:textId="77777777" w:rsidR="009C3D42" w:rsidRPr="005F7537" w:rsidRDefault="009C3D42" w:rsidP="009C3D42">
      <w:pPr>
        <w:pStyle w:val="AgendaPageNumbered"/>
        <w:rPr>
          <w:b/>
        </w:rPr>
      </w:pPr>
      <w:r w:rsidRPr="005F7537">
        <w:t>Adjournment</w:t>
      </w:r>
    </w:p>
    <w:bookmarkEnd w:id="0"/>
    <w:p w14:paraId="40EF2981" w14:textId="77777777" w:rsidR="009C3D42" w:rsidRPr="0005312A" w:rsidRDefault="009C3D42" w:rsidP="009C3D42">
      <w:pPr>
        <w:spacing w:after="200" w:line="276" w:lineRule="auto"/>
        <w:rPr>
          <w:rFonts w:eastAsia="Calibri" w:cs="Times New Roman"/>
          <w:sz w:val="28"/>
        </w:rPr>
      </w:pPr>
      <w:r w:rsidRPr="0005312A">
        <w:rPr>
          <w:rFonts w:eastAsia="Calibri" w:cs="Times New Roman"/>
          <w:sz w:val="22"/>
          <w:szCs w:val="18"/>
          <w:lang w:val="en-ZW"/>
        </w:rPr>
        <w:t xml:space="preserve">*Individuals wishing to make an appearance before the Board should consult the </w:t>
      </w:r>
      <w:hyperlink r:id="rId9" w:history="1">
        <w:r w:rsidRPr="0005312A">
          <w:rPr>
            <w:rFonts w:eastAsia="Calibri" w:cs="Times New Roman"/>
            <w:i/>
            <w:iCs/>
            <w:color w:val="0563C1"/>
            <w:sz w:val="22"/>
            <w:szCs w:val="18"/>
            <w:u w:val="single"/>
            <w:lang w:val="en-ZW"/>
          </w:rPr>
          <w:t>Bylaws of the Board of Trustees of Northern Illinois University</w:t>
        </w:r>
      </w:hyperlink>
      <w:r w:rsidRPr="0005312A">
        <w:rPr>
          <w:rFonts w:eastAsia="Calibri" w:cs="Times New Roman"/>
          <w:i/>
          <w:iCs/>
          <w:sz w:val="22"/>
          <w:szCs w:val="18"/>
          <w:lang w:val="en-ZW"/>
        </w:rPr>
        <w:t xml:space="preserve">, Article II, Section 4 – Appearances before the </w:t>
      </w:r>
      <w:r w:rsidRPr="008F7E8C">
        <w:rPr>
          <w:rFonts w:eastAsia="Calibri" w:cs="Times New Roman"/>
          <w:i/>
          <w:iCs/>
          <w:sz w:val="22"/>
          <w:szCs w:val="18"/>
          <w:lang w:val="en-ZW"/>
        </w:rPr>
        <w:t xml:space="preserve">Board. </w:t>
      </w:r>
      <w:r w:rsidRPr="008F7E8C">
        <w:rPr>
          <w:rFonts w:eastAsia="Calibri" w:cs="Times New Roman"/>
          <w:sz w:val="22"/>
          <w:szCs w:val="18"/>
          <w:lang w:val="en-ZW"/>
        </w:rPr>
        <w:t xml:space="preserve">Appearance request forms can be completed </w:t>
      </w:r>
      <w:hyperlink r:id="rId10" w:history="1">
        <w:r w:rsidRPr="008F7E8C">
          <w:rPr>
            <w:rFonts w:eastAsia="Calibri" w:cs="Times New Roman"/>
            <w:color w:val="0563C1"/>
            <w:sz w:val="22"/>
            <w:szCs w:val="18"/>
            <w:u w:val="single"/>
            <w:lang w:val="en-ZW"/>
          </w:rPr>
          <w:t>online</w:t>
        </w:r>
      </w:hyperlink>
      <w:r w:rsidRPr="008F7E8C">
        <w:rPr>
          <w:rFonts w:eastAsia="Calibri" w:cs="Times New Roman"/>
          <w:sz w:val="22"/>
          <w:szCs w:val="18"/>
          <w:lang w:val="en-ZW"/>
        </w:rPr>
        <w:t xml:space="preserve"> in advance of the meeting or will be available in the Board Room the day of the meeting. For more information contact Crystal Doyle, </w:t>
      </w:r>
      <w:hyperlink r:id="rId11" w:history="1">
        <w:r w:rsidRPr="008F7E8C">
          <w:rPr>
            <w:rStyle w:val="Hyperlink"/>
            <w:rFonts w:eastAsia="Calibri" w:cs="Times New Roman"/>
            <w:sz w:val="22"/>
            <w:szCs w:val="18"/>
            <w:lang w:val="en-ZW"/>
          </w:rPr>
          <w:t>ccoppel@niu.edu</w:t>
        </w:r>
      </w:hyperlink>
      <w:r w:rsidRPr="008F7E8C">
        <w:rPr>
          <w:rFonts w:eastAsia="Calibri" w:cs="Times New Roman"/>
          <w:sz w:val="22"/>
          <w:szCs w:val="18"/>
          <w:lang w:val="en-ZW"/>
        </w:rPr>
        <w:t>, Altgeld</w:t>
      </w:r>
      <w:r w:rsidRPr="0005312A">
        <w:rPr>
          <w:rFonts w:eastAsia="Calibri" w:cs="Times New Roman"/>
          <w:sz w:val="22"/>
          <w:szCs w:val="18"/>
          <w:lang w:val="en-ZW"/>
        </w:rPr>
        <w:t xml:space="preserve"> Hall 300, DeKalb, IL 60115, 815-753-1273.</w:t>
      </w:r>
    </w:p>
    <w:bookmarkEnd w:id="1"/>
    <w:p w14:paraId="321813A1" w14:textId="77777777" w:rsidR="009C3D42" w:rsidRPr="0005312A" w:rsidRDefault="009C3D42" w:rsidP="009C3D42">
      <w:pPr>
        <w:tabs>
          <w:tab w:val="left" w:pos="1080"/>
          <w:tab w:val="left" w:pos="1440"/>
          <w:tab w:val="right" w:leader="dot" w:pos="8640"/>
          <w:tab w:val="right" w:leader="dot" w:pos="9360"/>
        </w:tabs>
        <w:spacing w:after="0" w:line="120" w:lineRule="auto"/>
        <w:rPr>
          <w:rFonts w:eastAsia="Times New Roman" w:cs="Times New Roman"/>
          <w:snapToGrid w:val="0"/>
          <w:szCs w:val="20"/>
        </w:rPr>
      </w:pPr>
    </w:p>
    <w:p w14:paraId="759060B1" w14:textId="10396106" w:rsidR="00790464" w:rsidRPr="00AB1A9E" w:rsidRDefault="009C3D42" w:rsidP="00DB0B93">
      <w:pPr>
        <w:pBdr>
          <w:top w:val="double" w:sz="4" w:space="3" w:color="auto"/>
          <w:left w:val="double" w:sz="4" w:space="9" w:color="auto"/>
          <w:bottom w:val="double" w:sz="4" w:space="3" w:color="auto"/>
          <w:right w:val="double" w:sz="4" w:space="4" w:color="auto"/>
        </w:pBdr>
        <w:tabs>
          <w:tab w:val="left" w:pos="9000"/>
          <w:tab w:val="right" w:pos="9360"/>
        </w:tabs>
        <w:spacing w:before="60" w:after="60"/>
        <w:ind w:left="270" w:right="360"/>
        <w:jc w:val="left"/>
        <w:rPr>
          <w:rFonts w:eastAsia="Times New Roman" w:cs="Times New Roman"/>
          <w:szCs w:val="20"/>
        </w:rPr>
        <w:sectPr w:rsidR="00790464" w:rsidRPr="00AB1A9E" w:rsidSect="007055D4">
          <w:footerReference w:type="default" r:id="rId12"/>
          <w:pgSz w:w="12240" w:h="15840"/>
          <w:pgMar w:top="720" w:right="1440" w:bottom="720" w:left="1440" w:header="720" w:footer="720" w:gutter="0"/>
          <w:pgNumType w:fmt="lowerRoman" w:start="1"/>
          <w:cols w:space="720"/>
          <w:docGrid w:linePitch="360"/>
        </w:sectPr>
      </w:pPr>
      <w:r w:rsidRPr="0005312A">
        <w:rPr>
          <w:rFonts w:eastAsia="Times New Roman" w:cs="Times New Roman"/>
          <w:b/>
          <w:snapToGrid w:val="0"/>
          <w:sz w:val="22"/>
          <w:szCs w:val="20"/>
        </w:rPr>
        <w:t xml:space="preserve">Anyone needing special accommodations to participate in the NIU Board of Trustees meetings should </w:t>
      </w:r>
      <w:r w:rsidRPr="0005312A">
        <w:rPr>
          <w:rFonts w:eastAsia="Calibri" w:cs="Times New Roman"/>
          <w:b/>
          <w:bCs/>
          <w:snapToGrid w:val="0"/>
          <w:sz w:val="22"/>
          <w:szCs w:val="18"/>
        </w:rPr>
        <w:t xml:space="preserve">contact </w:t>
      </w:r>
      <w:r>
        <w:rPr>
          <w:rFonts w:eastAsia="Calibri" w:cs="Times New Roman"/>
          <w:b/>
          <w:bCs/>
          <w:snapToGrid w:val="0"/>
          <w:sz w:val="22"/>
          <w:szCs w:val="18"/>
        </w:rPr>
        <w:t>Crystal Doyle</w:t>
      </w:r>
      <w:r w:rsidRPr="0005312A">
        <w:rPr>
          <w:rFonts w:eastAsia="Calibri" w:cs="Times New Roman"/>
          <w:b/>
          <w:bCs/>
          <w:snapToGrid w:val="0"/>
          <w:sz w:val="22"/>
          <w:szCs w:val="18"/>
        </w:rPr>
        <w:t xml:space="preserve">, </w:t>
      </w:r>
      <w:hyperlink r:id="rId13" w:history="1">
        <w:r w:rsidRPr="009A7581">
          <w:rPr>
            <w:rStyle w:val="Hyperlink"/>
            <w:rFonts w:eastAsia="Calibri" w:cs="Times New Roman"/>
            <w:b/>
            <w:bCs/>
            <w:snapToGrid w:val="0"/>
            <w:sz w:val="22"/>
            <w:szCs w:val="18"/>
          </w:rPr>
          <w:t>ccoppel@niu.edu</w:t>
        </w:r>
      </w:hyperlink>
      <w:r w:rsidRPr="0005312A">
        <w:rPr>
          <w:rFonts w:eastAsia="Calibri" w:cs="Times New Roman"/>
          <w:b/>
          <w:bCs/>
          <w:snapToGrid w:val="0"/>
          <w:sz w:val="22"/>
          <w:szCs w:val="18"/>
        </w:rPr>
        <w:t xml:space="preserve"> or (815) 753-</w:t>
      </w:r>
      <w:r>
        <w:rPr>
          <w:rFonts w:eastAsia="Calibri" w:cs="Times New Roman"/>
          <w:b/>
          <w:bCs/>
          <w:snapToGrid w:val="0"/>
          <w:sz w:val="22"/>
          <w:szCs w:val="18"/>
        </w:rPr>
        <w:t>1273</w:t>
      </w:r>
      <w:r w:rsidRPr="0005312A">
        <w:rPr>
          <w:rFonts w:eastAsia="Calibri" w:cs="Times New Roman"/>
          <w:b/>
          <w:bCs/>
          <w:snapToGrid w:val="0"/>
          <w:sz w:val="22"/>
          <w:szCs w:val="18"/>
        </w:rPr>
        <w:t>, as soon as possible</w:t>
      </w:r>
      <w:bookmarkEnd w:id="2"/>
      <w:bookmarkEnd w:id="3"/>
      <w:r w:rsidR="00DB0B93">
        <w:rPr>
          <w:rFonts w:eastAsia="Calibri" w:cs="Times New Roman"/>
          <w:b/>
          <w:bCs/>
          <w:snapToGrid w:val="0"/>
          <w:sz w:val="22"/>
          <w:szCs w:val="18"/>
        </w:rPr>
        <w:t>.</w:t>
      </w:r>
      <w:bookmarkEnd w:id="4"/>
    </w:p>
    <w:p w14:paraId="53FB18DC" w14:textId="6217E187" w:rsidR="005C1D17" w:rsidRPr="004B4247" w:rsidRDefault="005C1D17" w:rsidP="005C1D17">
      <w:pPr>
        <w:tabs>
          <w:tab w:val="right" w:pos="9360"/>
        </w:tabs>
        <w:spacing w:after="0"/>
        <w:jc w:val="left"/>
        <w:rPr>
          <w:rFonts w:cs="Times New Roman"/>
          <w:b/>
        </w:rPr>
      </w:pPr>
      <w:bookmarkStart w:id="8" w:name="_Hlk10638978"/>
      <w:bookmarkStart w:id="9" w:name="item6"/>
      <w:bookmarkEnd w:id="5"/>
      <w:bookmarkEnd w:id="9"/>
      <w:r w:rsidRPr="004B4247">
        <w:rPr>
          <w:rFonts w:cs="Times New Roman"/>
          <w:b/>
        </w:rPr>
        <w:lastRenderedPageBreak/>
        <w:t xml:space="preserve">Agenda Item </w:t>
      </w:r>
      <w:r>
        <w:rPr>
          <w:rFonts w:cs="Times New Roman"/>
          <w:b/>
        </w:rPr>
        <w:t>6</w:t>
      </w:r>
      <w:r w:rsidR="009F10C3">
        <w:rPr>
          <w:rFonts w:cs="Times New Roman"/>
          <w:b/>
        </w:rPr>
        <w:t>.a.</w:t>
      </w:r>
      <w:r w:rsidRPr="004B4247">
        <w:rPr>
          <w:rFonts w:cs="Times New Roman"/>
          <w:b/>
        </w:rPr>
        <w:tab/>
      </w:r>
      <w:r w:rsidR="009F10C3">
        <w:rPr>
          <w:rFonts w:cs="Times New Roman"/>
          <w:b/>
          <w:i/>
        </w:rPr>
        <w:t>Action</w:t>
      </w:r>
    </w:p>
    <w:p w14:paraId="62F5A2B6" w14:textId="73317850" w:rsidR="005C1D17" w:rsidRPr="0026686A" w:rsidRDefault="009F10C3" w:rsidP="005C1D17">
      <w:pPr>
        <w:widowControl w:val="0"/>
        <w:spacing w:after="240"/>
        <w:rPr>
          <w:rFonts w:eastAsia="Times New Roman" w:cs="Times New Roman"/>
          <w:b/>
          <w:snapToGrid w:val="0"/>
        </w:rPr>
      </w:pPr>
      <w:r>
        <w:rPr>
          <w:rFonts w:eastAsia="Times New Roman" w:cs="Times New Roman"/>
          <w:b/>
          <w:snapToGrid w:val="0"/>
        </w:rPr>
        <w:t>January 7</w:t>
      </w:r>
      <w:r w:rsidR="005C1D17" w:rsidRPr="004B4247">
        <w:rPr>
          <w:rFonts w:eastAsia="Times New Roman" w:cs="Times New Roman"/>
          <w:b/>
          <w:snapToGrid w:val="0"/>
        </w:rPr>
        <w:t>, 202</w:t>
      </w:r>
      <w:r>
        <w:rPr>
          <w:rFonts w:eastAsia="Times New Roman" w:cs="Times New Roman"/>
          <w:b/>
          <w:snapToGrid w:val="0"/>
        </w:rPr>
        <w:t>5</w:t>
      </w:r>
    </w:p>
    <w:bookmarkEnd w:id="8"/>
    <w:p w14:paraId="2F226521" w14:textId="22204233" w:rsidR="00AB3390" w:rsidRPr="00AB3390" w:rsidRDefault="00AB3390" w:rsidP="00AB3390">
      <w:pPr>
        <w:spacing w:before="240" w:after="240"/>
        <w:jc w:val="center"/>
        <w:rPr>
          <w:rFonts w:eastAsia="Aptos" w:cs="Times New Roman"/>
          <w:b/>
          <w:bCs/>
          <w:kern w:val="2"/>
          <w:sz w:val="28"/>
          <w:szCs w:val="28"/>
          <w14:ligatures w14:val="standardContextual"/>
        </w:rPr>
      </w:pPr>
      <w:r w:rsidRPr="00AB3390">
        <w:rPr>
          <w:rFonts w:eastAsia="Aptos" w:cs="Times New Roman"/>
          <w:b/>
          <w:bCs/>
          <w:kern w:val="2"/>
          <w:sz w:val="28"/>
          <w:szCs w:val="28"/>
          <w14:ligatures w14:val="standardContextual"/>
        </w:rPr>
        <w:t>MEMBERSHIP FEE FOR NORTHERN ILLINOIS UNIVERSITY TO JOIN THE MOUNTAIN WEST CONFERENCE</w:t>
      </w:r>
    </w:p>
    <w:p w14:paraId="558E7BED" w14:textId="77777777" w:rsidR="00AB3390" w:rsidRPr="00AB3390" w:rsidRDefault="00AB3390" w:rsidP="00AB3390">
      <w:pPr>
        <w:rPr>
          <w:rFonts w:eastAsia="Aptos" w:cs="Times New Roman"/>
          <w:kern w:val="2"/>
          <w:szCs w:val="24"/>
          <w14:ligatures w14:val="standardContextual"/>
        </w:rPr>
      </w:pPr>
      <w:r w:rsidRPr="00AB3390">
        <w:rPr>
          <w:rFonts w:eastAsia="Aptos" w:cs="Times New Roman"/>
          <w:b/>
          <w:bCs/>
          <w:kern w:val="2"/>
          <w:szCs w:val="24"/>
          <w:u w:val="single"/>
          <w14:ligatures w14:val="standardContextual"/>
        </w:rPr>
        <w:t>Summary:</w:t>
      </w:r>
      <w:r w:rsidRPr="00AB3390">
        <w:rPr>
          <w:rFonts w:eastAsia="Aptos" w:cs="Times New Roman"/>
          <w:b/>
          <w:bCs/>
          <w:kern w:val="2"/>
          <w:szCs w:val="24"/>
          <w14:ligatures w14:val="standardContextual"/>
        </w:rPr>
        <w:t xml:space="preserve">  </w:t>
      </w:r>
      <w:r w:rsidRPr="00AB3390">
        <w:rPr>
          <w:rFonts w:eastAsia="Aptos" w:cs="Times New Roman"/>
          <w:kern w:val="2"/>
          <w:szCs w:val="24"/>
          <w14:ligatures w14:val="standardContextual"/>
        </w:rPr>
        <w:t xml:space="preserve">The university has accepted a formal offer to join the Mountain West Conference (“MWC”) as a football only member, effective July 1, 2026. Subject to Board of Trustees Regulations, the obligation of financial resources exceeding $500,000 requires Board of Trustees approval. The details of the transaction are articulated in the Background section of this item. The University is asking the Board to approve $2M for the required membership fee to join the MWC. In intercollegiate athletics, conference membership fees and exit fees are standard. </w:t>
      </w:r>
    </w:p>
    <w:p w14:paraId="5635243D" w14:textId="77777777" w:rsidR="00AB3390" w:rsidRPr="00AB3390" w:rsidRDefault="00AB3390" w:rsidP="00AB3390">
      <w:pPr>
        <w:rPr>
          <w:rFonts w:eastAsia="Aptos" w:cs="Times New Roman"/>
          <w:kern w:val="2"/>
          <w:szCs w:val="24"/>
          <w14:ligatures w14:val="standardContextual"/>
        </w:rPr>
      </w:pPr>
      <w:r w:rsidRPr="00AB3390">
        <w:rPr>
          <w:rFonts w:eastAsia="Aptos" w:cs="Times New Roman"/>
          <w:kern w:val="2"/>
          <w:szCs w:val="24"/>
          <w14:ligatures w14:val="standardContextual"/>
        </w:rPr>
        <w:t xml:space="preserve">Conference realignment has become a reality in intercollegiate athletics. In addition to providing the university with additional revenue, the move to the MWC will allow the university to grow its strong football brand and reaffirm its commitment to the success of our student athletes. </w:t>
      </w:r>
    </w:p>
    <w:p w14:paraId="7EA3894E" w14:textId="509A4184" w:rsidR="00AB3390" w:rsidRPr="00AB3390" w:rsidRDefault="00AB3390" w:rsidP="00AB3390">
      <w:pPr>
        <w:rPr>
          <w:rFonts w:eastAsia="Aptos" w:cs="Times New Roman"/>
          <w:b/>
          <w:bCs/>
          <w:kern w:val="2"/>
          <w:szCs w:val="24"/>
          <w14:ligatures w14:val="standardContextual"/>
        </w:rPr>
      </w:pPr>
      <w:r w:rsidRPr="00AB3390">
        <w:rPr>
          <w:rFonts w:eastAsia="Aptos" w:cs="Times New Roman"/>
          <w:b/>
          <w:bCs/>
          <w:kern w:val="2"/>
          <w:szCs w:val="24"/>
          <w:u w:val="single"/>
          <w14:ligatures w14:val="standardContextual"/>
        </w:rPr>
        <w:t>Background:</w:t>
      </w:r>
      <w:r>
        <w:rPr>
          <w:rFonts w:eastAsia="Aptos" w:cs="Times New Roman"/>
          <w:b/>
          <w:bCs/>
          <w:kern w:val="2"/>
          <w:szCs w:val="24"/>
          <w14:ligatures w14:val="standardContextual"/>
        </w:rPr>
        <w:t xml:space="preserve"> </w:t>
      </w:r>
      <w:r w:rsidRPr="00AB3390">
        <w:rPr>
          <w:rFonts w:eastAsia="Aptos" w:cs="Times New Roman"/>
          <w:kern w:val="2"/>
          <w:szCs w:val="24"/>
          <w14:ligatures w14:val="standardContextual"/>
        </w:rPr>
        <w:t>Northern Illinois University (“NIU”) has accepted an offer to join the Mountain West Conference (“MWC”) as a football only member, effective July 1, 2026. NIU will remain a full member of the Mid-American Conference (“MAC”) until June 30, 2026.  NIU will pay a membership fee of $2M to join the MWC, payable in six annual installments of $333,33.35.  The costs to support the transition to the MWC, including travel, staffing, rebranding, and exit fees will be primarily offset by increased revenues from multimedia rights, revenue distributions, and guarantees from the conference as well as anticipated enhancements in revenue from ticket sales and donations. After admission to the MWC, a ramp-up period of one year is anticipated before revenues fully reach projected levels. The university does not plan to use existing institutional funds to support the transition.</w:t>
      </w:r>
    </w:p>
    <w:p w14:paraId="62D76B59" w14:textId="77777777" w:rsidR="00AB3390" w:rsidRPr="00AB3390" w:rsidRDefault="00AB3390" w:rsidP="00AB3390">
      <w:pPr>
        <w:rPr>
          <w:rFonts w:eastAsia="Aptos" w:cs="Times New Roman"/>
          <w:kern w:val="2"/>
          <w:szCs w:val="24"/>
          <w14:ligatures w14:val="standardContextual"/>
        </w:rPr>
      </w:pPr>
      <w:r w:rsidRPr="00AB3390">
        <w:rPr>
          <w:rFonts w:eastAsia="Aptos" w:cs="Times New Roman"/>
          <w:kern w:val="2"/>
          <w:szCs w:val="24"/>
          <w14:ligatures w14:val="standardContextual"/>
        </w:rPr>
        <w:t xml:space="preserve">Starting no later than the 2026-27 academic year, the following institutions will have football programs in the Mountain West: United States Air Force Academy; University of Hawai’i at </w:t>
      </w:r>
      <w:proofErr w:type="spellStart"/>
      <w:r w:rsidRPr="00AB3390">
        <w:rPr>
          <w:rFonts w:eastAsia="Aptos" w:cs="Times New Roman"/>
          <w:kern w:val="2"/>
          <w:szCs w:val="24"/>
          <w14:ligatures w14:val="standardContextual"/>
        </w:rPr>
        <w:t>Mānoa</w:t>
      </w:r>
      <w:proofErr w:type="spellEnd"/>
      <w:r w:rsidRPr="00AB3390">
        <w:rPr>
          <w:rFonts w:eastAsia="Aptos" w:cs="Times New Roman"/>
          <w:kern w:val="2"/>
          <w:szCs w:val="24"/>
          <w14:ligatures w14:val="standardContextual"/>
        </w:rPr>
        <w:t>; University of Nevada, Reno; University of New Mexico; Northern Illinois University; San José State University; University of Nevada, Las Vegas; University of Texas, El Paso and the University of Wyoming.</w:t>
      </w:r>
    </w:p>
    <w:p w14:paraId="7D3E1277" w14:textId="77777777" w:rsidR="00AB3390" w:rsidRPr="00AB3390" w:rsidRDefault="00AB3390" w:rsidP="00AB3390">
      <w:pPr>
        <w:spacing w:after="0"/>
        <w:rPr>
          <w:rFonts w:eastAsia="Aptos" w:cs="Times New Roman"/>
          <w:kern w:val="2"/>
          <w:szCs w:val="24"/>
          <w14:ligatures w14:val="standardContextual"/>
        </w:rPr>
      </w:pPr>
      <w:r w:rsidRPr="00AB3390">
        <w:rPr>
          <w:rFonts w:eastAsia="Times New Roman" w:cs="Times New Roman"/>
          <w:b/>
          <w:bCs/>
          <w:kern w:val="2"/>
          <w:szCs w:val="24"/>
          <w:u w:val="single"/>
          <w14:ligatures w14:val="standardContextual"/>
        </w:rPr>
        <w:t>Recommendation:</w:t>
      </w:r>
      <w:r w:rsidRPr="00AB3390">
        <w:rPr>
          <w:rFonts w:eastAsia="Times New Roman" w:cs="Times New Roman"/>
          <w:b/>
          <w:bCs/>
          <w:kern w:val="2"/>
          <w:szCs w:val="24"/>
          <w14:ligatures w14:val="standardContextual"/>
        </w:rPr>
        <w:t xml:space="preserve">  </w:t>
      </w:r>
      <w:r w:rsidRPr="00AB3390">
        <w:rPr>
          <w:rFonts w:eastAsia="Times New Roman" w:cs="Times New Roman"/>
          <w:kern w:val="2"/>
          <w:szCs w:val="24"/>
          <w14:ligatures w14:val="standardContextual"/>
        </w:rPr>
        <w:t>The University recommends that the Board of Trustees approve $2M for NIU to pay the membership fee to join the Mountain West Conference, effective July 1, 2026.</w:t>
      </w:r>
    </w:p>
    <w:p w14:paraId="22E4CEE9" w14:textId="77777777" w:rsidR="00225E57" w:rsidRPr="00F27208" w:rsidRDefault="00225E57" w:rsidP="00225E57">
      <w:pPr>
        <w:spacing w:after="240"/>
        <w:contextualSpacing/>
        <w:jc w:val="center"/>
        <w:rPr>
          <w:rFonts w:eastAsia="Calibri" w:cstheme="majorBidi"/>
          <w:b/>
          <w:caps/>
          <w:spacing w:val="-10"/>
          <w:kern w:val="28"/>
          <w:sz w:val="28"/>
          <w:szCs w:val="56"/>
        </w:rPr>
      </w:pPr>
    </w:p>
    <w:p w14:paraId="719B39F6" w14:textId="3F05FAD1" w:rsidR="00D806D1" w:rsidRDefault="00D806D1" w:rsidP="009F5ABD">
      <w:pPr>
        <w:spacing w:after="200" w:line="276" w:lineRule="auto"/>
        <w:jc w:val="left"/>
        <w:rPr>
          <w:rFonts w:cs="Times New Roman"/>
          <w:b/>
          <w:highlight w:val="yellow"/>
        </w:rPr>
      </w:pPr>
    </w:p>
    <w:p w14:paraId="333CC21D" w14:textId="77777777" w:rsidR="009F10C3" w:rsidRPr="009F10C3" w:rsidRDefault="009F10C3" w:rsidP="009F10C3">
      <w:pPr>
        <w:rPr>
          <w:rFonts w:cs="Times New Roman"/>
          <w:highlight w:val="yellow"/>
        </w:rPr>
      </w:pPr>
    </w:p>
    <w:p w14:paraId="4F5BEB93" w14:textId="77777777" w:rsidR="009F10C3" w:rsidRPr="009F10C3" w:rsidRDefault="009F10C3" w:rsidP="009F10C3">
      <w:pPr>
        <w:rPr>
          <w:rFonts w:cs="Times New Roman"/>
          <w:highlight w:val="yellow"/>
        </w:rPr>
      </w:pPr>
    </w:p>
    <w:p w14:paraId="27591F19" w14:textId="77777777" w:rsidR="009F10C3" w:rsidRPr="009F10C3" w:rsidRDefault="009F10C3" w:rsidP="009F10C3">
      <w:pPr>
        <w:rPr>
          <w:rFonts w:cs="Times New Roman"/>
          <w:highlight w:val="yellow"/>
        </w:rPr>
      </w:pPr>
    </w:p>
    <w:p w14:paraId="37986A6F" w14:textId="77777777" w:rsidR="009F10C3" w:rsidRPr="009F10C3" w:rsidRDefault="009F10C3" w:rsidP="009F10C3">
      <w:pPr>
        <w:rPr>
          <w:rFonts w:cs="Times New Roman"/>
          <w:highlight w:val="yellow"/>
        </w:rPr>
      </w:pPr>
    </w:p>
    <w:p w14:paraId="17FEC45B" w14:textId="77777777" w:rsidR="009F10C3" w:rsidRPr="009F10C3" w:rsidRDefault="009F10C3" w:rsidP="009F10C3">
      <w:pPr>
        <w:rPr>
          <w:rFonts w:cs="Times New Roman"/>
          <w:highlight w:val="yellow"/>
        </w:rPr>
      </w:pPr>
    </w:p>
    <w:p w14:paraId="072F7011" w14:textId="77777777" w:rsidR="009F10C3" w:rsidRPr="009F10C3" w:rsidRDefault="009F10C3" w:rsidP="009F10C3">
      <w:pPr>
        <w:rPr>
          <w:rFonts w:cs="Times New Roman"/>
          <w:highlight w:val="yellow"/>
        </w:rPr>
      </w:pPr>
    </w:p>
    <w:p w14:paraId="6A4C8A1E" w14:textId="77777777" w:rsidR="009F10C3" w:rsidRPr="009F10C3" w:rsidRDefault="009F10C3" w:rsidP="009F10C3">
      <w:pPr>
        <w:rPr>
          <w:rFonts w:cs="Times New Roman"/>
          <w:highlight w:val="yellow"/>
        </w:rPr>
      </w:pPr>
    </w:p>
    <w:p w14:paraId="45CC4AEA" w14:textId="77777777" w:rsidR="009F10C3" w:rsidRPr="009F10C3" w:rsidRDefault="009F10C3" w:rsidP="009F10C3">
      <w:pPr>
        <w:rPr>
          <w:rFonts w:cs="Times New Roman"/>
          <w:highlight w:val="yellow"/>
        </w:rPr>
      </w:pPr>
    </w:p>
    <w:sectPr w:rsidR="009F10C3" w:rsidRPr="009F10C3" w:rsidSect="00DC49CA">
      <w:headerReference w:type="even" r:id="rId14"/>
      <w:headerReference w:type="default" r:id="rId15"/>
      <w:footerReference w:type="default" r:id="rId16"/>
      <w:headerReference w:type="first" r:id="rId17"/>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F9570" w14:textId="77777777" w:rsidR="004021F3" w:rsidRDefault="004021F3" w:rsidP="009E5789">
      <w:pPr>
        <w:spacing w:after="0"/>
      </w:pPr>
      <w:r>
        <w:separator/>
      </w:r>
    </w:p>
    <w:p w14:paraId="0FA4C87A" w14:textId="77777777" w:rsidR="004021F3" w:rsidRDefault="004021F3"/>
    <w:p w14:paraId="3FAB9B2E" w14:textId="77777777" w:rsidR="004021F3" w:rsidRDefault="004021F3" w:rsidP="00387D34"/>
  </w:endnote>
  <w:endnote w:type="continuationSeparator" w:id="0">
    <w:p w14:paraId="3318329F" w14:textId="77777777" w:rsidR="004021F3" w:rsidRDefault="004021F3" w:rsidP="009E5789">
      <w:pPr>
        <w:spacing w:after="0"/>
      </w:pPr>
      <w:r>
        <w:continuationSeparator/>
      </w:r>
    </w:p>
    <w:p w14:paraId="425AC744" w14:textId="77777777" w:rsidR="004021F3" w:rsidRDefault="004021F3"/>
    <w:p w14:paraId="2F9B5CD0" w14:textId="77777777" w:rsidR="004021F3" w:rsidRDefault="004021F3" w:rsidP="00387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C28D6" w14:textId="64BD28FD" w:rsidR="003F6B9A" w:rsidRPr="00770546" w:rsidRDefault="003F6B9A" w:rsidP="007D47A1">
    <w:pPr>
      <w:rPr>
        <w:rFonts w:cs="Times New Roman"/>
        <w:sz w:val="14"/>
        <w:szCs w:val="14"/>
      </w:rPr>
    </w:pPr>
    <w:r w:rsidRPr="00770546">
      <w:rPr>
        <w:rFonts w:cs="Times New Roman"/>
        <w:noProof/>
        <w:sz w:val="14"/>
        <w:szCs w:val="14"/>
      </w:rPr>
      <mc:AlternateContent>
        <mc:Choice Requires="wps">
          <w:drawing>
            <wp:anchor distT="0" distB="0" distL="114300" distR="114300" simplePos="0" relativeHeight="251659264" behindDoc="0" locked="0" layoutInCell="1" allowOverlap="1" wp14:anchorId="15C748D9" wp14:editId="0CCB4E87">
              <wp:simplePos x="0" y="0"/>
              <wp:positionH relativeFrom="margin">
                <wp:align>center</wp:align>
              </wp:positionH>
              <wp:positionV relativeFrom="paragraph">
                <wp:posOffset>-12065</wp:posOffset>
              </wp:positionV>
              <wp:extent cx="60579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57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6640D0"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5pt" to="4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" strokecolor="windowText">
              <w10:wrap anchorx="margin"/>
            </v:line>
          </w:pict>
        </mc:Fallback>
      </mc:AlternateContent>
    </w:r>
    <w:r>
      <w:rPr>
        <w:rFonts w:cs="Times New Roman"/>
        <w:noProof/>
        <w:sz w:val="14"/>
        <w:szCs w:val="14"/>
      </w:rPr>
      <w:t xml:space="preserve">NIU </w:t>
    </w:r>
    <w:r w:rsidR="009F10C3">
      <w:rPr>
        <w:rFonts w:cs="Times New Roman"/>
        <w:noProof/>
        <w:sz w:val="14"/>
        <w:szCs w:val="14"/>
      </w:rPr>
      <w:t xml:space="preserve">Special </w:t>
    </w:r>
    <w:r>
      <w:rPr>
        <w:rFonts w:cs="Times New Roman"/>
        <w:noProof/>
        <w:sz w:val="14"/>
        <w:szCs w:val="14"/>
      </w:rPr>
      <w:t>Board of Trustees</w:t>
    </w:r>
    <w:r w:rsidRPr="00770546">
      <w:rPr>
        <w:rFonts w:cs="Times New Roman"/>
        <w:sz w:val="14"/>
        <w:szCs w:val="14"/>
      </w:rPr>
      <w:ptab w:relativeTo="margin" w:alignment="center" w:leader="none"/>
    </w:r>
    <w:r w:rsidRPr="00770546">
      <w:rPr>
        <w:rFonts w:cs="Times New Roman"/>
        <w:sz w:val="14"/>
        <w:szCs w:val="14"/>
      </w:rPr>
      <w:t>-</w:t>
    </w:r>
    <w:r w:rsidRPr="00770546">
      <w:rPr>
        <w:rFonts w:cs="Times New Roman"/>
        <w:sz w:val="14"/>
        <w:szCs w:val="14"/>
      </w:rPr>
      <w:fldChar w:fldCharType="begin"/>
    </w:r>
    <w:r w:rsidRPr="00770546">
      <w:rPr>
        <w:rFonts w:cs="Times New Roman"/>
        <w:sz w:val="14"/>
        <w:szCs w:val="14"/>
      </w:rPr>
      <w:instrText xml:space="preserve"> PAGE   \* MERGEFORMAT </w:instrText>
    </w:r>
    <w:r w:rsidRPr="00770546">
      <w:rPr>
        <w:rFonts w:cs="Times New Roman"/>
        <w:sz w:val="14"/>
        <w:szCs w:val="14"/>
      </w:rPr>
      <w:fldChar w:fldCharType="separate"/>
    </w:r>
    <w:r>
      <w:rPr>
        <w:rFonts w:cs="Times New Roman"/>
        <w:noProof/>
        <w:sz w:val="14"/>
        <w:szCs w:val="14"/>
      </w:rPr>
      <w:t>2</w:t>
    </w:r>
    <w:r w:rsidRPr="00770546">
      <w:rPr>
        <w:rFonts w:cs="Times New Roman"/>
        <w:noProof/>
        <w:sz w:val="14"/>
        <w:szCs w:val="14"/>
      </w:rPr>
      <w:fldChar w:fldCharType="end"/>
    </w:r>
    <w:r w:rsidRPr="00770546">
      <w:rPr>
        <w:rFonts w:cs="Times New Roman"/>
        <w:noProof/>
        <w:sz w:val="14"/>
        <w:szCs w:val="14"/>
      </w:rPr>
      <w:t>-</w:t>
    </w:r>
    <w:r w:rsidRPr="00770546">
      <w:rPr>
        <w:rFonts w:cs="Times New Roman"/>
        <w:sz w:val="14"/>
        <w:szCs w:val="14"/>
      </w:rPr>
      <w:ptab w:relativeTo="margin" w:alignment="right" w:leader="none"/>
    </w:r>
    <w:r w:rsidR="009F10C3">
      <w:rPr>
        <w:rFonts w:cs="Times New Roman"/>
        <w:sz w:val="14"/>
        <w:szCs w:val="14"/>
      </w:rPr>
      <w:t>January 7</w:t>
    </w:r>
    <w:r>
      <w:rPr>
        <w:rFonts w:cs="Times New Roman"/>
        <w:sz w:val="14"/>
        <w:szCs w:val="14"/>
      </w:rPr>
      <w:t>, 202</w:t>
    </w:r>
    <w:r w:rsidR="009F10C3">
      <w:rPr>
        <w:rFonts w:cs="Times New Roman"/>
        <w:sz w:val="14"/>
        <w:szCs w:val="1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A0B22" w14:textId="1DA111AC" w:rsidR="00C4017D" w:rsidRPr="00770546" w:rsidRDefault="00C4017D" w:rsidP="007D47A1">
    <w:pPr>
      <w:pStyle w:val="Footer"/>
      <w:rPr>
        <w:rFonts w:cs="Times New Roman"/>
        <w:sz w:val="14"/>
        <w:szCs w:val="14"/>
      </w:rPr>
    </w:pPr>
    <w:r w:rsidRPr="00770546">
      <w:rPr>
        <w:rFonts w:cs="Times New Roman"/>
        <w:noProof/>
        <w:sz w:val="14"/>
        <w:szCs w:val="14"/>
      </w:rPr>
      <mc:AlternateContent>
        <mc:Choice Requires="wps">
          <w:drawing>
            <wp:anchor distT="0" distB="0" distL="114300" distR="114300" simplePos="0" relativeHeight="251671552" behindDoc="0" locked="0" layoutInCell="1" allowOverlap="1" wp14:anchorId="38C5CDE4" wp14:editId="1778720F">
              <wp:simplePos x="0" y="0"/>
              <wp:positionH relativeFrom="margin">
                <wp:posOffset>-66675</wp:posOffset>
              </wp:positionH>
              <wp:positionV relativeFrom="paragraph">
                <wp:posOffset>-66675</wp:posOffset>
              </wp:positionV>
              <wp:extent cx="60579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0579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E3D8E10" id="Straight Connector 12" o:spid="_x0000_s1026" style="position:absolute;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5.25pt" to="471.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" strokecolor="windowText">
              <w10:wrap anchorx="margin"/>
            </v:line>
          </w:pict>
        </mc:Fallback>
      </mc:AlternateContent>
    </w:r>
    <w:r>
      <w:rPr>
        <w:rFonts w:cs="Times New Roman"/>
        <w:sz w:val="14"/>
        <w:szCs w:val="14"/>
      </w:rPr>
      <w:t xml:space="preserve">NIU </w:t>
    </w:r>
    <w:r w:rsidR="009F10C3">
      <w:rPr>
        <w:rFonts w:cs="Times New Roman"/>
        <w:sz w:val="14"/>
        <w:szCs w:val="14"/>
      </w:rPr>
      <w:t xml:space="preserve">Special </w:t>
    </w:r>
    <w:r>
      <w:rPr>
        <w:rFonts w:cs="Times New Roman"/>
        <w:sz w:val="14"/>
        <w:szCs w:val="14"/>
      </w:rPr>
      <w:t>Board of Trustees</w:t>
    </w:r>
    <w:r w:rsidRPr="00770546">
      <w:rPr>
        <w:rFonts w:cs="Times New Roman"/>
        <w:sz w:val="14"/>
        <w:szCs w:val="14"/>
      </w:rPr>
      <w:ptab w:relativeTo="margin" w:alignment="center" w:leader="none"/>
    </w:r>
    <w:r w:rsidRPr="00770546">
      <w:rPr>
        <w:rFonts w:cs="Times New Roman"/>
        <w:sz w:val="14"/>
        <w:szCs w:val="14"/>
      </w:rPr>
      <w:t>-</w:t>
    </w:r>
    <w:r w:rsidRPr="00770546">
      <w:rPr>
        <w:rFonts w:cs="Times New Roman"/>
        <w:sz w:val="14"/>
        <w:szCs w:val="14"/>
      </w:rPr>
      <w:fldChar w:fldCharType="begin"/>
    </w:r>
    <w:r w:rsidRPr="00770546">
      <w:rPr>
        <w:rFonts w:cs="Times New Roman"/>
        <w:sz w:val="14"/>
        <w:szCs w:val="14"/>
      </w:rPr>
      <w:instrText xml:space="preserve"> PAGE   \* MERGEFORMAT </w:instrText>
    </w:r>
    <w:r w:rsidRPr="00770546">
      <w:rPr>
        <w:rFonts w:cs="Times New Roman"/>
        <w:sz w:val="14"/>
        <w:szCs w:val="14"/>
      </w:rPr>
      <w:fldChar w:fldCharType="separate"/>
    </w:r>
    <w:r>
      <w:rPr>
        <w:rFonts w:cs="Times New Roman"/>
        <w:noProof/>
        <w:sz w:val="14"/>
        <w:szCs w:val="14"/>
      </w:rPr>
      <w:t>5</w:t>
    </w:r>
    <w:r w:rsidRPr="00770546">
      <w:rPr>
        <w:rFonts w:cs="Times New Roman"/>
        <w:noProof/>
        <w:sz w:val="14"/>
        <w:szCs w:val="14"/>
      </w:rPr>
      <w:fldChar w:fldCharType="end"/>
    </w:r>
    <w:r w:rsidRPr="00770546">
      <w:rPr>
        <w:rFonts w:cs="Times New Roman"/>
        <w:noProof/>
        <w:sz w:val="14"/>
        <w:szCs w:val="14"/>
      </w:rPr>
      <w:t>-</w:t>
    </w:r>
    <w:r w:rsidRPr="00770546">
      <w:rPr>
        <w:rFonts w:cs="Times New Roman"/>
        <w:sz w:val="14"/>
        <w:szCs w:val="14"/>
      </w:rPr>
      <w:ptab w:relativeTo="margin" w:alignment="right" w:leader="none"/>
    </w:r>
    <w:r w:rsidR="009F10C3">
      <w:rPr>
        <w:rFonts w:cs="Times New Roman"/>
        <w:sz w:val="14"/>
        <w:szCs w:val="14"/>
      </w:rPr>
      <w:t>January 7</w:t>
    </w:r>
    <w:r>
      <w:rPr>
        <w:rFonts w:cs="Times New Roman"/>
        <w:sz w:val="14"/>
        <w:szCs w:val="14"/>
      </w:rPr>
      <w:t>, 202</w:t>
    </w:r>
    <w:r w:rsidR="009F10C3">
      <w:rPr>
        <w:rFonts w:cs="Times New Roman"/>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6630F" w14:textId="77777777" w:rsidR="004021F3" w:rsidRDefault="004021F3" w:rsidP="009E5789">
      <w:pPr>
        <w:spacing w:after="0"/>
      </w:pPr>
      <w:r>
        <w:separator/>
      </w:r>
    </w:p>
    <w:p w14:paraId="74D30280" w14:textId="77777777" w:rsidR="004021F3" w:rsidRDefault="004021F3"/>
    <w:p w14:paraId="5E13D059" w14:textId="77777777" w:rsidR="004021F3" w:rsidRDefault="004021F3" w:rsidP="00387D34"/>
  </w:footnote>
  <w:footnote w:type="continuationSeparator" w:id="0">
    <w:p w14:paraId="0930777B" w14:textId="77777777" w:rsidR="004021F3" w:rsidRDefault="004021F3" w:rsidP="009E5789">
      <w:pPr>
        <w:spacing w:after="0"/>
      </w:pPr>
      <w:r>
        <w:continuationSeparator/>
      </w:r>
    </w:p>
    <w:p w14:paraId="23646900" w14:textId="77777777" w:rsidR="004021F3" w:rsidRDefault="004021F3"/>
    <w:p w14:paraId="5E1CEB22" w14:textId="77777777" w:rsidR="004021F3" w:rsidRDefault="004021F3" w:rsidP="00387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3A116" w14:textId="77777777" w:rsidR="00C4017D" w:rsidRDefault="00C40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5646E" w14:textId="77777777" w:rsidR="00C4017D" w:rsidRPr="00EB0E4B" w:rsidRDefault="00C4017D" w:rsidP="00EB0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F6AE3" w14:textId="77777777" w:rsidR="00C4017D" w:rsidRDefault="00C40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5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80" w:firstLine="720"/>
      </w:pPr>
    </w:lvl>
    <w:lvl w:ilvl="1">
      <w:start w:val="1"/>
      <w:numFmt w:val="lowerLetter"/>
      <w:lvlText w:val="%2."/>
      <w:lvlJc w:val="left"/>
      <w:pPr>
        <w:tabs>
          <w:tab w:val="num" w:pos="0"/>
        </w:tabs>
        <w:ind w:left="1800" w:firstLine="1440"/>
      </w:pPr>
    </w:lvl>
    <w:lvl w:ilvl="2">
      <w:start w:val="1"/>
      <w:numFmt w:val="lowerRoman"/>
      <w:lvlText w:val="%2.%3."/>
      <w:lvlJc w:val="right"/>
      <w:pPr>
        <w:tabs>
          <w:tab w:val="num" w:pos="0"/>
        </w:tabs>
        <w:ind w:left="2520" w:firstLine="2340"/>
      </w:pPr>
    </w:lvl>
    <w:lvl w:ilvl="3">
      <w:start w:val="1"/>
      <w:numFmt w:val="decimal"/>
      <w:lvlText w:val="%2.%3.%4."/>
      <w:lvlJc w:val="left"/>
      <w:pPr>
        <w:tabs>
          <w:tab w:val="num" w:pos="0"/>
        </w:tabs>
        <w:ind w:left="3240" w:firstLine="2880"/>
      </w:pPr>
    </w:lvl>
    <w:lvl w:ilvl="4">
      <w:start w:val="1"/>
      <w:numFmt w:val="lowerLetter"/>
      <w:lvlText w:val="%2.%3.%4.%5."/>
      <w:lvlJc w:val="left"/>
      <w:pPr>
        <w:tabs>
          <w:tab w:val="num" w:pos="0"/>
        </w:tabs>
        <w:ind w:left="3960" w:firstLine="3600"/>
      </w:pPr>
    </w:lvl>
    <w:lvl w:ilvl="5">
      <w:start w:val="1"/>
      <w:numFmt w:val="lowerRoman"/>
      <w:lvlText w:val="%2.%3.%4.%5.%6."/>
      <w:lvlJc w:val="right"/>
      <w:pPr>
        <w:tabs>
          <w:tab w:val="num" w:pos="0"/>
        </w:tabs>
        <w:ind w:left="4680" w:firstLine="4500"/>
      </w:pPr>
    </w:lvl>
    <w:lvl w:ilvl="6">
      <w:start w:val="1"/>
      <w:numFmt w:val="decimal"/>
      <w:lvlText w:val="%2.%3.%4.%5.%6.%7."/>
      <w:lvlJc w:val="left"/>
      <w:pPr>
        <w:tabs>
          <w:tab w:val="num" w:pos="0"/>
        </w:tabs>
        <w:ind w:left="5400" w:firstLine="5040"/>
      </w:pPr>
    </w:lvl>
    <w:lvl w:ilvl="7">
      <w:start w:val="1"/>
      <w:numFmt w:val="lowerLetter"/>
      <w:lvlText w:val="%2.%3.%4.%5.%6.%7.%8."/>
      <w:lvlJc w:val="left"/>
      <w:pPr>
        <w:tabs>
          <w:tab w:val="num" w:pos="0"/>
        </w:tabs>
        <w:ind w:left="6120" w:firstLine="5760"/>
      </w:pPr>
    </w:lvl>
    <w:lvl w:ilvl="8">
      <w:start w:val="1"/>
      <w:numFmt w:val="lowerRoman"/>
      <w:lvlText w:val="%2.%3.%4.%5.%6.%7.%8.%9."/>
      <w:lvlJc w:val="right"/>
      <w:pPr>
        <w:tabs>
          <w:tab w:val="num" w:pos="0"/>
        </w:tabs>
        <w:ind w:left="6840" w:firstLine="66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1170" w:firstLine="3060"/>
      </w:pPr>
      <w:rPr>
        <w:rFonts w:eastAsia="Arial" w:cs="Arial"/>
        <w:position w:val="0"/>
        <w:sz w:val="20"/>
        <w:vertAlign w:val="baseline"/>
      </w:rPr>
    </w:lvl>
    <w:lvl w:ilvl="1">
      <w:start w:val="1"/>
      <w:numFmt w:val="bullet"/>
      <w:lvlText w:val=""/>
      <w:lvlJc w:val="left"/>
      <w:pPr>
        <w:tabs>
          <w:tab w:val="num" w:pos="0"/>
        </w:tabs>
        <w:ind w:left="0" w:firstLine="0"/>
      </w:pPr>
      <w:rPr>
        <w:rFonts w:ascii="Wingdings" w:hAnsi="Wingdings" w:cs="Wingdings"/>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Wingdings" w:hAnsi="Wingdings" w:cs="Wingdings"/>
      </w:rPr>
    </w:lvl>
    <w:lvl w:ilvl="4">
      <w:start w:val="1"/>
      <w:numFmt w:val="bullet"/>
      <w:lvlText w:val=""/>
      <w:lvlJc w:val="left"/>
      <w:pPr>
        <w:tabs>
          <w:tab w:val="num" w:pos="0"/>
        </w:tabs>
        <w:ind w:left="0" w:firstLine="0"/>
      </w:pPr>
      <w:rPr>
        <w:rFonts w:ascii="Wingdings" w:hAnsi="Wingdings" w:cs="Wingdings"/>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Wingdings" w:hAnsi="Wingdings" w:cs="Wingdings"/>
      </w:rPr>
    </w:lvl>
    <w:lvl w:ilvl="7">
      <w:start w:val="1"/>
      <w:numFmt w:val="bullet"/>
      <w:lvlText w:val=""/>
      <w:lvlJc w:val="left"/>
      <w:pPr>
        <w:tabs>
          <w:tab w:val="num" w:pos="0"/>
        </w:tabs>
        <w:ind w:left="0" w:firstLine="0"/>
      </w:pPr>
      <w:rPr>
        <w:rFonts w:ascii="Wingdings" w:hAnsi="Wingdings" w:cs="Wingdings"/>
      </w:rPr>
    </w:lvl>
    <w:lvl w:ilvl="8">
      <w:start w:val="1"/>
      <w:numFmt w:val="bullet"/>
      <w:lvlText w:val=""/>
      <w:lvlJc w:val="left"/>
      <w:pPr>
        <w:tabs>
          <w:tab w:val="num" w:pos="0"/>
        </w:tabs>
        <w:ind w:left="0" w:firstLine="0"/>
      </w:pPr>
      <w:rPr>
        <w:rFonts w:ascii="Wingdings" w:hAnsi="Wingdings" w:cs="Wingdings"/>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440" w:firstLine="3600"/>
      </w:pPr>
      <w:rPr>
        <w:rFonts w:eastAsia="Arial" w:cs="Arial"/>
        <w:position w:val="0"/>
        <w:sz w:val="20"/>
        <w:vertAlign w:val="baseline"/>
      </w:rPr>
    </w:lvl>
    <w:lvl w:ilvl="1">
      <w:start w:val="1"/>
      <w:numFmt w:val="lowerLetter"/>
      <w:lvlText w:val="%2."/>
      <w:lvlJc w:val="left"/>
      <w:pPr>
        <w:tabs>
          <w:tab w:val="num" w:pos="0"/>
        </w:tabs>
        <w:ind w:left="1440" w:firstLine="3960"/>
      </w:pPr>
      <w:rPr>
        <w:rFonts w:eastAsia="Arial" w:cs="Arial"/>
        <w:position w:val="0"/>
        <w:sz w:val="20"/>
        <w:vertAlign w:val="baseline"/>
      </w:rPr>
    </w:lvl>
    <w:lvl w:ilvl="2">
      <w:start w:val="1"/>
      <w:numFmt w:val="lowerRoman"/>
      <w:lvlText w:val="%2.%3."/>
      <w:lvlJc w:val="left"/>
      <w:pPr>
        <w:tabs>
          <w:tab w:val="num" w:pos="0"/>
        </w:tabs>
        <w:ind w:left="2160" w:firstLine="6300"/>
      </w:pPr>
      <w:rPr>
        <w:rFonts w:eastAsia="Arial" w:cs="Arial"/>
        <w:position w:val="0"/>
        <w:sz w:val="20"/>
        <w:vertAlign w:val="baseline"/>
      </w:rPr>
    </w:lvl>
    <w:lvl w:ilvl="3">
      <w:start w:val="1"/>
      <w:numFmt w:val="decimal"/>
      <w:lvlText w:val="%2.%3.%4."/>
      <w:lvlJc w:val="left"/>
      <w:pPr>
        <w:tabs>
          <w:tab w:val="num" w:pos="0"/>
        </w:tabs>
        <w:ind w:left="2880" w:firstLine="8280"/>
      </w:pPr>
      <w:rPr>
        <w:rFonts w:eastAsia="Arial" w:cs="Arial"/>
        <w:position w:val="0"/>
        <w:sz w:val="20"/>
        <w:vertAlign w:val="baseline"/>
      </w:rPr>
    </w:lvl>
    <w:lvl w:ilvl="4">
      <w:start w:val="1"/>
      <w:numFmt w:val="lowerLetter"/>
      <w:lvlText w:val="%2.%3.%4.%5."/>
      <w:lvlJc w:val="left"/>
      <w:pPr>
        <w:tabs>
          <w:tab w:val="num" w:pos="0"/>
        </w:tabs>
        <w:ind w:left="3600" w:firstLine="10440"/>
      </w:pPr>
      <w:rPr>
        <w:rFonts w:eastAsia="Arial" w:cs="Arial"/>
        <w:position w:val="0"/>
        <w:sz w:val="20"/>
        <w:vertAlign w:val="baseline"/>
      </w:rPr>
    </w:lvl>
    <w:lvl w:ilvl="5">
      <w:start w:val="1"/>
      <w:numFmt w:val="lowerRoman"/>
      <w:lvlText w:val="%2.%3.%4.%5.%6."/>
      <w:lvlJc w:val="left"/>
      <w:pPr>
        <w:tabs>
          <w:tab w:val="num" w:pos="0"/>
        </w:tabs>
        <w:ind w:left="4320" w:firstLine="12780"/>
      </w:pPr>
      <w:rPr>
        <w:rFonts w:eastAsia="Arial" w:cs="Arial"/>
        <w:position w:val="0"/>
        <w:sz w:val="20"/>
        <w:vertAlign w:val="baseline"/>
      </w:rPr>
    </w:lvl>
    <w:lvl w:ilvl="6">
      <w:start w:val="1"/>
      <w:numFmt w:val="decimal"/>
      <w:lvlText w:val="%2.%3.%4.%5.%6.%7."/>
      <w:lvlJc w:val="left"/>
      <w:pPr>
        <w:tabs>
          <w:tab w:val="num" w:pos="0"/>
        </w:tabs>
        <w:ind w:left="5040" w:firstLine="14760"/>
      </w:pPr>
      <w:rPr>
        <w:rFonts w:eastAsia="Arial" w:cs="Arial"/>
        <w:position w:val="0"/>
        <w:sz w:val="20"/>
        <w:vertAlign w:val="baseline"/>
      </w:rPr>
    </w:lvl>
    <w:lvl w:ilvl="7">
      <w:start w:val="1"/>
      <w:numFmt w:val="lowerLetter"/>
      <w:lvlText w:val="%2.%3.%4.%5.%6.%7.%8."/>
      <w:lvlJc w:val="left"/>
      <w:pPr>
        <w:tabs>
          <w:tab w:val="num" w:pos="0"/>
        </w:tabs>
        <w:ind w:left="5760" w:firstLine="16920"/>
      </w:pPr>
      <w:rPr>
        <w:rFonts w:eastAsia="Arial" w:cs="Arial"/>
        <w:position w:val="0"/>
        <w:sz w:val="20"/>
        <w:vertAlign w:val="baseline"/>
      </w:rPr>
    </w:lvl>
    <w:lvl w:ilvl="8">
      <w:start w:val="1"/>
      <w:numFmt w:val="lowerRoman"/>
      <w:lvlText w:val="%2.%3.%4.%5.%6.%7.%8.%9."/>
      <w:lvlJc w:val="left"/>
      <w:pPr>
        <w:tabs>
          <w:tab w:val="num" w:pos="0"/>
        </w:tabs>
        <w:ind w:left="6480" w:firstLine="18577"/>
      </w:pPr>
      <w:rPr>
        <w:rFonts w:eastAsia="Arial" w:cs="Arial"/>
        <w:position w:val="0"/>
        <w:sz w:val="20"/>
        <w:vertAlign w:val="baseline"/>
      </w:rPr>
    </w:lvl>
  </w:abstractNum>
  <w:abstractNum w:abstractNumId="4" w15:restartNumberingAfterBreak="0">
    <w:nsid w:val="01C46CCD"/>
    <w:multiLevelType w:val="hybridMultilevel"/>
    <w:tmpl w:val="7F7E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33255"/>
    <w:multiLevelType w:val="hybridMultilevel"/>
    <w:tmpl w:val="779E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57842"/>
    <w:multiLevelType w:val="hybridMultilevel"/>
    <w:tmpl w:val="D8446158"/>
    <w:lvl w:ilvl="0" w:tplc="5310FD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DE21D8"/>
    <w:multiLevelType w:val="multilevel"/>
    <w:tmpl w:val="4BFC9B64"/>
    <w:lvl w:ilvl="0">
      <w:start w:val="1"/>
      <w:numFmt w:val="lowerLetter"/>
      <w:lvlText w:val="%1."/>
      <w:lvlJc w:val="left"/>
      <w:pPr>
        <w:tabs>
          <w:tab w:val="num" w:pos="360"/>
        </w:tabs>
        <w:ind w:left="360" w:hanging="144"/>
      </w:pPr>
      <w:rPr>
        <w:rFonts w:hint="default"/>
        <w:b w:val="0"/>
        <w:i w:val="0"/>
        <w:sz w:val="20"/>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08293BAA"/>
    <w:multiLevelType w:val="hybridMultilevel"/>
    <w:tmpl w:val="A8C874A4"/>
    <w:lvl w:ilvl="0" w:tplc="8AB8469A">
      <w:start w:val="1"/>
      <w:numFmt w:val="decimal"/>
      <w:pStyle w:val="AgendaPageNumbered"/>
      <w:lvlText w:val="%1."/>
      <w:lvlJc w:val="left"/>
      <w:pPr>
        <w:ind w:left="720" w:hanging="360"/>
      </w:pPr>
      <w:rPr>
        <w:b w:val="0"/>
      </w:rPr>
    </w:lvl>
    <w:lvl w:ilvl="1" w:tplc="31A29E5C">
      <w:start w:val="1"/>
      <w:numFmt w:val="lowerLetter"/>
      <w:pStyle w:val="AgendaItemSub-Item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D20366"/>
    <w:multiLevelType w:val="hybridMultilevel"/>
    <w:tmpl w:val="2F24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1B74A0"/>
    <w:multiLevelType w:val="hybridMultilevel"/>
    <w:tmpl w:val="36443690"/>
    <w:lvl w:ilvl="0" w:tplc="47ECAC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5D69C1"/>
    <w:multiLevelType w:val="hybridMultilevel"/>
    <w:tmpl w:val="BAF4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6E4963"/>
    <w:multiLevelType w:val="hybridMultilevel"/>
    <w:tmpl w:val="3E0EEC0E"/>
    <w:lvl w:ilvl="0" w:tplc="4E4AEE22">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FA443B"/>
    <w:multiLevelType w:val="hybridMultilevel"/>
    <w:tmpl w:val="F6501024"/>
    <w:lvl w:ilvl="0" w:tplc="B2E2031C">
      <w:start w:val="1"/>
      <w:numFmt w:val="decimal"/>
      <w:pStyle w:val="Heading1"/>
      <w:lvlText w:val="%1."/>
      <w:lvlJc w:val="left"/>
      <w:pPr>
        <w:ind w:left="360" w:hanging="360"/>
      </w:pPr>
      <w:rPr>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E73B6A"/>
    <w:multiLevelType w:val="hybridMultilevel"/>
    <w:tmpl w:val="0158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00058"/>
    <w:multiLevelType w:val="hybridMultilevel"/>
    <w:tmpl w:val="BDD2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D701B"/>
    <w:multiLevelType w:val="hybridMultilevel"/>
    <w:tmpl w:val="04A0D4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6AD2670"/>
    <w:multiLevelType w:val="hybridMultilevel"/>
    <w:tmpl w:val="8D88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6E4490"/>
    <w:multiLevelType w:val="hybridMultilevel"/>
    <w:tmpl w:val="3558E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F93C14"/>
    <w:multiLevelType w:val="hybridMultilevel"/>
    <w:tmpl w:val="C0A4F220"/>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2D1A7B5D"/>
    <w:multiLevelType w:val="hybridMultilevel"/>
    <w:tmpl w:val="F4E480A0"/>
    <w:lvl w:ilvl="0" w:tplc="48E6118E">
      <w:start w:val="1"/>
      <w:numFmt w:val="decimal"/>
      <w:pStyle w:val="PresidentsReportAgendaItem"/>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0DC34A7"/>
    <w:multiLevelType w:val="hybridMultilevel"/>
    <w:tmpl w:val="593C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313086"/>
    <w:multiLevelType w:val="hybridMultilevel"/>
    <w:tmpl w:val="D2CA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9E4CBD"/>
    <w:multiLevelType w:val="hybridMultilevel"/>
    <w:tmpl w:val="615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7296E"/>
    <w:multiLevelType w:val="hybridMultilevel"/>
    <w:tmpl w:val="51D8596E"/>
    <w:lvl w:ilvl="0" w:tplc="E4820232">
      <w:numFmt w:val="bullet"/>
      <w:lvlText w:val="•"/>
      <w:lvlJc w:val="left"/>
      <w:pPr>
        <w:ind w:left="3600" w:hanging="360"/>
      </w:pPr>
      <w:rPr>
        <w:rFonts w:ascii="Arial" w:eastAsiaTheme="minorHAnsi"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3E365B33"/>
    <w:multiLevelType w:val="hybridMultilevel"/>
    <w:tmpl w:val="FB188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A92C51"/>
    <w:multiLevelType w:val="hybridMultilevel"/>
    <w:tmpl w:val="3EAA8CC8"/>
    <w:lvl w:ilvl="0" w:tplc="5D9A3F2E">
      <w:start w:val="1"/>
      <w:numFmt w:val="decimal"/>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7865B8"/>
    <w:multiLevelType w:val="hybridMultilevel"/>
    <w:tmpl w:val="EFE47D54"/>
    <w:lvl w:ilvl="0" w:tplc="60AE8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D5853"/>
    <w:multiLevelType w:val="hybridMultilevel"/>
    <w:tmpl w:val="43BAB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4E66608"/>
    <w:multiLevelType w:val="hybridMultilevel"/>
    <w:tmpl w:val="01800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B433AC"/>
    <w:multiLevelType w:val="hybridMultilevel"/>
    <w:tmpl w:val="1838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87955"/>
    <w:multiLevelType w:val="hybridMultilevel"/>
    <w:tmpl w:val="43686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0B7EAE"/>
    <w:multiLevelType w:val="hybridMultilevel"/>
    <w:tmpl w:val="5B28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2E7DB8"/>
    <w:multiLevelType w:val="hybridMultilevel"/>
    <w:tmpl w:val="AC1AD39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0E82447"/>
    <w:multiLevelType w:val="hybridMultilevel"/>
    <w:tmpl w:val="B26A3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2FE10A8"/>
    <w:multiLevelType w:val="hybridMultilevel"/>
    <w:tmpl w:val="AFA27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22D98"/>
    <w:multiLevelType w:val="multilevel"/>
    <w:tmpl w:val="24E01FE4"/>
    <w:lvl w:ilvl="0">
      <w:start w:val="1"/>
      <w:numFmt w:val="decimal"/>
      <w:lvlText w:val="%1)"/>
      <w:lvlJc w:val="left"/>
      <w:pPr>
        <w:tabs>
          <w:tab w:val="num" w:pos="720"/>
        </w:tabs>
        <w:ind w:left="720" w:hanging="360"/>
      </w:pPr>
      <w:rPr>
        <w:rFonts w:hint="default"/>
      </w:rPr>
    </w:lvl>
    <w:lvl w:ilvl="1">
      <w:start w:val="1"/>
      <w:numFmt w:val="lowerLetter"/>
      <w:pStyle w:val="AgendaOutlineNumberingLevel2"/>
      <w:lvlText w:val="%2."/>
      <w:lvlJc w:val="left"/>
      <w:pPr>
        <w:tabs>
          <w:tab w:val="num" w:pos="720"/>
        </w:tabs>
        <w:ind w:left="720" w:hanging="360"/>
      </w:pPr>
      <w:rPr>
        <w:rFonts w:ascii="Arial" w:hAnsi="Arial" w:hint="default"/>
        <w:b w:val="0"/>
        <w:i w:val="0"/>
        <w:sz w:val="20"/>
        <w:szCs w:val="2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5B0051D9"/>
    <w:multiLevelType w:val="hybridMultilevel"/>
    <w:tmpl w:val="6F267494"/>
    <w:lvl w:ilvl="0" w:tplc="E4820232">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C37640D"/>
    <w:multiLevelType w:val="hybridMultilevel"/>
    <w:tmpl w:val="6588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529D3"/>
    <w:multiLevelType w:val="hybridMultilevel"/>
    <w:tmpl w:val="A268D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771BC7"/>
    <w:multiLevelType w:val="multilevel"/>
    <w:tmpl w:val="D8FCD18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DE7C3C"/>
    <w:multiLevelType w:val="multilevel"/>
    <w:tmpl w:val="F176FF4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3F6FD7"/>
    <w:multiLevelType w:val="hybridMultilevel"/>
    <w:tmpl w:val="1C66B4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1C22A0"/>
    <w:multiLevelType w:val="hybridMultilevel"/>
    <w:tmpl w:val="1A8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807893"/>
    <w:multiLevelType w:val="hybridMultilevel"/>
    <w:tmpl w:val="BD62F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072792"/>
    <w:multiLevelType w:val="hybridMultilevel"/>
    <w:tmpl w:val="CE925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57106F"/>
    <w:multiLevelType w:val="hybridMultilevel"/>
    <w:tmpl w:val="56F66BEA"/>
    <w:lvl w:ilvl="0" w:tplc="4E28B81A">
      <w:start w:val="1"/>
      <w:numFmt w:val="bullet"/>
      <w:lvlText w:val="•"/>
      <w:lvlJc w:val="left"/>
      <w:pPr>
        <w:tabs>
          <w:tab w:val="num" w:pos="720"/>
        </w:tabs>
        <w:ind w:left="720" w:hanging="360"/>
      </w:pPr>
      <w:rPr>
        <w:rFonts w:ascii="Arial" w:hAnsi="Arial" w:hint="default"/>
      </w:rPr>
    </w:lvl>
    <w:lvl w:ilvl="1" w:tplc="71343D6E" w:tentative="1">
      <w:start w:val="1"/>
      <w:numFmt w:val="bullet"/>
      <w:lvlText w:val="•"/>
      <w:lvlJc w:val="left"/>
      <w:pPr>
        <w:tabs>
          <w:tab w:val="num" w:pos="1440"/>
        </w:tabs>
        <w:ind w:left="1440" w:hanging="360"/>
      </w:pPr>
      <w:rPr>
        <w:rFonts w:ascii="Arial" w:hAnsi="Arial" w:hint="default"/>
      </w:rPr>
    </w:lvl>
    <w:lvl w:ilvl="2" w:tplc="1F1CE202" w:tentative="1">
      <w:start w:val="1"/>
      <w:numFmt w:val="bullet"/>
      <w:lvlText w:val="•"/>
      <w:lvlJc w:val="left"/>
      <w:pPr>
        <w:tabs>
          <w:tab w:val="num" w:pos="2160"/>
        </w:tabs>
        <w:ind w:left="2160" w:hanging="360"/>
      </w:pPr>
      <w:rPr>
        <w:rFonts w:ascii="Arial" w:hAnsi="Arial" w:hint="default"/>
      </w:rPr>
    </w:lvl>
    <w:lvl w:ilvl="3" w:tplc="E6A6049C" w:tentative="1">
      <w:start w:val="1"/>
      <w:numFmt w:val="bullet"/>
      <w:lvlText w:val="•"/>
      <w:lvlJc w:val="left"/>
      <w:pPr>
        <w:tabs>
          <w:tab w:val="num" w:pos="2880"/>
        </w:tabs>
        <w:ind w:left="2880" w:hanging="360"/>
      </w:pPr>
      <w:rPr>
        <w:rFonts w:ascii="Arial" w:hAnsi="Arial" w:hint="default"/>
      </w:rPr>
    </w:lvl>
    <w:lvl w:ilvl="4" w:tplc="1F6E1AD0" w:tentative="1">
      <w:start w:val="1"/>
      <w:numFmt w:val="bullet"/>
      <w:lvlText w:val="•"/>
      <w:lvlJc w:val="left"/>
      <w:pPr>
        <w:tabs>
          <w:tab w:val="num" w:pos="3600"/>
        </w:tabs>
        <w:ind w:left="3600" w:hanging="360"/>
      </w:pPr>
      <w:rPr>
        <w:rFonts w:ascii="Arial" w:hAnsi="Arial" w:hint="default"/>
      </w:rPr>
    </w:lvl>
    <w:lvl w:ilvl="5" w:tplc="1F0095C2" w:tentative="1">
      <w:start w:val="1"/>
      <w:numFmt w:val="bullet"/>
      <w:lvlText w:val="•"/>
      <w:lvlJc w:val="left"/>
      <w:pPr>
        <w:tabs>
          <w:tab w:val="num" w:pos="4320"/>
        </w:tabs>
        <w:ind w:left="4320" w:hanging="360"/>
      </w:pPr>
      <w:rPr>
        <w:rFonts w:ascii="Arial" w:hAnsi="Arial" w:hint="default"/>
      </w:rPr>
    </w:lvl>
    <w:lvl w:ilvl="6" w:tplc="CEDC8158" w:tentative="1">
      <w:start w:val="1"/>
      <w:numFmt w:val="bullet"/>
      <w:lvlText w:val="•"/>
      <w:lvlJc w:val="left"/>
      <w:pPr>
        <w:tabs>
          <w:tab w:val="num" w:pos="5040"/>
        </w:tabs>
        <w:ind w:left="5040" w:hanging="360"/>
      </w:pPr>
      <w:rPr>
        <w:rFonts w:ascii="Arial" w:hAnsi="Arial" w:hint="default"/>
      </w:rPr>
    </w:lvl>
    <w:lvl w:ilvl="7" w:tplc="857456D6" w:tentative="1">
      <w:start w:val="1"/>
      <w:numFmt w:val="bullet"/>
      <w:lvlText w:val="•"/>
      <w:lvlJc w:val="left"/>
      <w:pPr>
        <w:tabs>
          <w:tab w:val="num" w:pos="5760"/>
        </w:tabs>
        <w:ind w:left="5760" w:hanging="360"/>
      </w:pPr>
      <w:rPr>
        <w:rFonts w:ascii="Arial" w:hAnsi="Arial" w:hint="default"/>
      </w:rPr>
    </w:lvl>
    <w:lvl w:ilvl="8" w:tplc="D1CE6CB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9917FC8"/>
    <w:multiLevelType w:val="hybridMultilevel"/>
    <w:tmpl w:val="CA7C7D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1D08A3"/>
    <w:multiLevelType w:val="hybridMultilevel"/>
    <w:tmpl w:val="1802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1E6111"/>
    <w:multiLevelType w:val="hybridMultilevel"/>
    <w:tmpl w:val="C0ECC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46028A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F443B9"/>
    <w:multiLevelType w:val="hybridMultilevel"/>
    <w:tmpl w:val="8FC2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167582">
    <w:abstractNumId w:val="7"/>
  </w:num>
  <w:num w:numId="2" w16cid:durableId="271402610">
    <w:abstractNumId w:val="8"/>
  </w:num>
  <w:num w:numId="3" w16cid:durableId="1979722585">
    <w:abstractNumId w:val="13"/>
  </w:num>
  <w:num w:numId="4" w16cid:durableId="161554045">
    <w:abstractNumId w:val="0"/>
  </w:num>
  <w:num w:numId="5" w16cid:durableId="468983004">
    <w:abstractNumId w:val="47"/>
  </w:num>
  <w:num w:numId="6" w16cid:durableId="1999921616">
    <w:abstractNumId w:val="20"/>
  </w:num>
  <w:num w:numId="7" w16cid:durableId="111946049">
    <w:abstractNumId w:val="36"/>
  </w:num>
  <w:num w:numId="8" w16cid:durableId="1963076172">
    <w:abstractNumId w:val="20"/>
    <w:lvlOverride w:ilvl="0">
      <w:startOverride w:val="1"/>
    </w:lvlOverride>
  </w:num>
  <w:num w:numId="9" w16cid:durableId="927619016">
    <w:abstractNumId w:val="20"/>
    <w:lvlOverride w:ilvl="0">
      <w:startOverride w:val="1"/>
    </w:lvlOverride>
  </w:num>
  <w:num w:numId="10" w16cid:durableId="531847063">
    <w:abstractNumId w:val="24"/>
  </w:num>
  <w:num w:numId="11" w16cid:durableId="2060202101">
    <w:abstractNumId w:val="37"/>
  </w:num>
  <w:num w:numId="12" w16cid:durableId="2067415018">
    <w:abstractNumId w:val="16"/>
  </w:num>
  <w:num w:numId="13" w16cid:durableId="284045051">
    <w:abstractNumId w:val="15"/>
  </w:num>
  <w:num w:numId="14" w16cid:durableId="530849608">
    <w:abstractNumId w:val="30"/>
  </w:num>
  <w:num w:numId="15" w16cid:durableId="1370910733">
    <w:abstractNumId w:val="43"/>
  </w:num>
  <w:num w:numId="16" w16cid:durableId="708997380">
    <w:abstractNumId w:val="40"/>
  </w:num>
  <w:num w:numId="17" w16cid:durableId="1457992698">
    <w:abstractNumId w:val="41"/>
  </w:num>
  <w:num w:numId="18" w16cid:durableId="106242801">
    <w:abstractNumId w:val="34"/>
  </w:num>
  <w:num w:numId="19" w16cid:durableId="1630623128">
    <w:abstractNumId w:val="12"/>
  </w:num>
  <w:num w:numId="20" w16cid:durableId="1768305294">
    <w:abstractNumId w:val="26"/>
  </w:num>
  <w:num w:numId="21" w16cid:durableId="82191915">
    <w:abstractNumId w:val="4"/>
  </w:num>
  <w:num w:numId="22" w16cid:durableId="852064631">
    <w:abstractNumId w:val="6"/>
  </w:num>
  <w:num w:numId="23" w16cid:durableId="129708088">
    <w:abstractNumId w:val="10"/>
  </w:num>
  <w:num w:numId="24" w16cid:durableId="930819210">
    <w:abstractNumId w:val="44"/>
  </w:num>
  <w:num w:numId="25" w16cid:durableId="401484017">
    <w:abstractNumId w:val="35"/>
  </w:num>
  <w:num w:numId="26" w16cid:durableId="1553734747">
    <w:abstractNumId w:val="50"/>
  </w:num>
  <w:num w:numId="27" w16cid:durableId="1555891091">
    <w:abstractNumId w:val="28"/>
  </w:num>
  <w:num w:numId="28" w16cid:durableId="269239317">
    <w:abstractNumId w:val="9"/>
  </w:num>
  <w:num w:numId="29" w16cid:durableId="1409185325">
    <w:abstractNumId w:val="5"/>
  </w:num>
  <w:num w:numId="30" w16cid:durableId="1843624715">
    <w:abstractNumId w:val="22"/>
  </w:num>
  <w:num w:numId="31" w16cid:durableId="1696882057">
    <w:abstractNumId w:val="49"/>
  </w:num>
  <w:num w:numId="32" w16cid:durableId="934823742">
    <w:abstractNumId w:val="31"/>
  </w:num>
  <w:num w:numId="33" w16cid:durableId="362563350">
    <w:abstractNumId w:val="19"/>
  </w:num>
  <w:num w:numId="34" w16cid:durableId="267736090">
    <w:abstractNumId w:val="18"/>
  </w:num>
  <w:num w:numId="35" w16cid:durableId="755322306">
    <w:abstractNumId w:val="25"/>
  </w:num>
  <w:num w:numId="36" w16cid:durableId="1935089359">
    <w:abstractNumId w:val="14"/>
  </w:num>
  <w:num w:numId="37" w16cid:durableId="1242983315">
    <w:abstractNumId w:val="42"/>
  </w:num>
  <w:num w:numId="38" w16cid:durableId="753554931">
    <w:abstractNumId w:val="11"/>
  </w:num>
  <w:num w:numId="39" w16cid:durableId="1135219657">
    <w:abstractNumId w:val="29"/>
  </w:num>
  <w:num w:numId="40" w16cid:durableId="1762490048">
    <w:abstractNumId w:val="45"/>
  </w:num>
  <w:num w:numId="41" w16cid:durableId="1256281284">
    <w:abstractNumId w:val="48"/>
  </w:num>
  <w:num w:numId="42" w16cid:durableId="147943208">
    <w:abstractNumId w:val="17"/>
  </w:num>
  <w:num w:numId="43" w16cid:durableId="836073588">
    <w:abstractNumId w:val="38"/>
  </w:num>
  <w:num w:numId="44" w16cid:durableId="1498032649">
    <w:abstractNumId w:val="32"/>
  </w:num>
  <w:num w:numId="45" w16cid:durableId="1896505948">
    <w:abstractNumId w:val="21"/>
  </w:num>
  <w:num w:numId="46" w16cid:durableId="373820712">
    <w:abstractNumId w:val="39"/>
  </w:num>
  <w:num w:numId="47" w16cid:durableId="1506555048">
    <w:abstractNumId w:val="33"/>
  </w:num>
  <w:num w:numId="48" w16cid:durableId="1729066031">
    <w:abstractNumId w:val="27"/>
  </w:num>
  <w:num w:numId="49" w16cid:durableId="1960061041">
    <w:abstractNumId w:val="23"/>
  </w:num>
  <w:num w:numId="50" w16cid:durableId="1373772712">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4E"/>
    <w:rsid w:val="00000BAA"/>
    <w:rsid w:val="00000FD4"/>
    <w:rsid w:val="00001FFB"/>
    <w:rsid w:val="000029AA"/>
    <w:rsid w:val="00004B04"/>
    <w:rsid w:val="000115EA"/>
    <w:rsid w:val="00011A1B"/>
    <w:rsid w:val="00011BCA"/>
    <w:rsid w:val="00011D17"/>
    <w:rsid w:val="00012634"/>
    <w:rsid w:val="00012712"/>
    <w:rsid w:val="00012DD2"/>
    <w:rsid w:val="00013C26"/>
    <w:rsid w:val="00013C7B"/>
    <w:rsid w:val="00013E8E"/>
    <w:rsid w:val="0001431D"/>
    <w:rsid w:val="000149C7"/>
    <w:rsid w:val="0001583C"/>
    <w:rsid w:val="0001715B"/>
    <w:rsid w:val="00020161"/>
    <w:rsid w:val="00020666"/>
    <w:rsid w:val="00021084"/>
    <w:rsid w:val="00021254"/>
    <w:rsid w:val="00022BDD"/>
    <w:rsid w:val="00023B1C"/>
    <w:rsid w:val="000268F4"/>
    <w:rsid w:val="00030A67"/>
    <w:rsid w:val="00030FD3"/>
    <w:rsid w:val="00031EA7"/>
    <w:rsid w:val="00032815"/>
    <w:rsid w:val="00034438"/>
    <w:rsid w:val="00034A9D"/>
    <w:rsid w:val="00034F47"/>
    <w:rsid w:val="00035A19"/>
    <w:rsid w:val="00040B86"/>
    <w:rsid w:val="000415FB"/>
    <w:rsid w:val="00042C43"/>
    <w:rsid w:val="0004329D"/>
    <w:rsid w:val="00043922"/>
    <w:rsid w:val="00043CC0"/>
    <w:rsid w:val="000441F5"/>
    <w:rsid w:val="00045C02"/>
    <w:rsid w:val="000517DD"/>
    <w:rsid w:val="000522DC"/>
    <w:rsid w:val="0005299C"/>
    <w:rsid w:val="0005312A"/>
    <w:rsid w:val="00054F09"/>
    <w:rsid w:val="000551F4"/>
    <w:rsid w:val="00056386"/>
    <w:rsid w:val="00057419"/>
    <w:rsid w:val="0005795B"/>
    <w:rsid w:val="00057D78"/>
    <w:rsid w:val="000609BD"/>
    <w:rsid w:val="000617F5"/>
    <w:rsid w:val="00061E93"/>
    <w:rsid w:val="000621D2"/>
    <w:rsid w:val="00064878"/>
    <w:rsid w:val="00064F52"/>
    <w:rsid w:val="000662C0"/>
    <w:rsid w:val="0007196F"/>
    <w:rsid w:val="00074A0C"/>
    <w:rsid w:val="00076EFB"/>
    <w:rsid w:val="00081ACC"/>
    <w:rsid w:val="00082254"/>
    <w:rsid w:val="00082545"/>
    <w:rsid w:val="00082654"/>
    <w:rsid w:val="00083666"/>
    <w:rsid w:val="00083959"/>
    <w:rsid w:val="00083EE0"/>
    <w:rsid w:val="00086D1A"/>
    <w:rsid w:val="00087249"/>
    <w:rsid w:val="000903BB"/>
    <w:rsid w:val="00090C99"/>
    <w:rsid w:val="0009101A"/>
    <w:rsid w:val="00091663"/>
    <w:rsid w:val="00092D64"/>
    <w:rsid w:val="00094B37"/>
    <w:rsid w:val="00096882"/>
    <w:rsid w:val="0009706E"/>
    <w:rsid w:val="00097806"/>
    <w:rsid w:val="000A0102"/>
    <w:rsid w:val="000A08E5"/>
    <w:rsid w:val="000A0A5E"/>
    <w:rsid w:val="000A0B9C"/>
    <w:rsid w:val="000A1360"/>
    <w:rsid w:val="000A220F"/>
    <w:rsid w:val="000A277F"/>
    <w:rsid w:val="000A34A6"/>
    <w:rsid w:val="000A3D64"/>
    <w:rsid w:val="000A586B"/>
    <w:rsid w:val="000A5B34"/>
    <w:rsid w:val="000A6278"/>
    <w:rsid w:val="000A6A5B"/>
    <w:rsid w:val="000A7095"/>
    <w:rsid w:val="000A7531"/>
    <w:rsid w:val="000B182C"/>
    <w:rsid w:val="000B1B03"/>
    <w:rsid w:val="000B23BE"/>
    <w:rsid w:val="000B27B8"/>
    <w:rsid w:val="000B2F29"/>
    <w:rsid w:val="000B3E42"/>
    <w:rsid w:val="000B5205"/>
    <w:rsid w:val="000B6563"/>
    <w:rsid w:val="000C0B81"/>
    <w:rsid w:val="000C0D17"/>
    <w:rsid w:val="000C0FBA"/>
    <w:rsid w:val="000C1664"/>
    <w:rsid w:val="000C2593"/>
    <w:rsid w:val="000C290C"/>
    <w:rsid w:val="000C2A66"/>
    <w:rsid w:val="000C4DB0"/>
    <w:rsid w:val="000C5ABE"/>
    <w:rsid w:val="000C5BCC"/>
    <w:rsid w:val="000D05F9"/>
    <w:rsid w:val="000D17D5"/>
    <w:rsid w:val="000D1B1C"/>
    <w:rsid w:val="000D2969"/>
    <w:rsid w:val="000D29DD"/>
    <w:rsid w:val="000D2CFE"/>
    <w:rsid w:val="000D4E00"/>
    <w:rsid w:val="000D608F"/>
    <w:rsid w:val="000D698A"/>
    <w:rsid w:val="000D6A1A"/>
    <w:rsid w:val="000D7B64"/>
    <w:rsid w:val="000E1114"/>
    <w:rsid w:val="000E1D89"/>
    <w:rsid w:val="000E345A"/>
    <w:rsid w:val="000E3BC8"/>
    <w:rsid w:val="000E6272"/>
    <w:rsid w:val="000E65F7"/>
    <w:rsid w:val="000E7637"/>
    <w:rsid w:val="000F0160"/>
    <w:rsid w:val="000F0A50"/>
    <w:rsid w:val="000F0CF2"/>
    <w:rsid w:val="000F2764"/>
    <w:rsid w:val="000F27E7"/>
    <w:rsid w:val="000F2A77"/>
    <w:rsid w:val="000F37D2"/>
    <w:rsid w:val="000F3C56"/>
    <w:rsid w:val="000F3F03"/>
    <w:rsid w:val="000F42E9"/>
    <w:rsid w:val="000F454C"/>
    <w:rsid w:val="000F4625"/>
    <w:rsid w:val="000F7911"/>
    <w:rsid w:val="000F7B8E"/>
    <w:rsid w:val="00101C6E"/>
    <w:rsid w:val="00102213"/>
    <w:rsid w:val="0010390B"/>
    <w:rsid w:val="00107920"/>
    <w:rsid w:val="00110755"/>
    <w:rsid w:val="0011201C"/>
    <w:rsid w:val="0011238F"/>
    <w:rsid w:val="00112F50"/>
    <w:rsid w:val="00113D9E"/>
    <w:rsid w:val="00114614"/>
    <w:rsid w:val="00115A65"/>
    <w:rsid w:val="00121F6D"/>
    <w:rsid w:val="00122131"/>
    <w:rsid w:val="001231F0"/>
    <w:rsid w:val="00124613"/>
    <w:rsid w:val="001248BD"/>
    <w:rsid w:val="00124CED"/>
    <w:rsid w:val="001258CC"/>
    <w:rsid w:val="00127A2B"/>
    <w:rsid w:val="001316D8"/>
    <w:rsid w:val="001339DC"/>
    <w:rsid w:val="00135BB7"/>
    <w:rsid w:val="001361BF"/>
    <w:rsid w:val="00136E39"/>
    <w:rsid w:val="00141489"/>
    <w:rsid w:val="00142620"/>
    <w:rsid w:val="00144B52"/>
    <w:rsid w:val="00145830"/>
    <w:rsid w:val="00145D7E"/>
    <w:rsid w:val="00151CD5"/>
    <w:rsid w:val="00152FCD"/>
    <w:rsid w:val="00154E9E"/>
    <w:rsid w:val="001604AE"/>
    <w:rsid w:val="00160A13"/>
    <w:rsid w:val="001632E1"/>
    <w:rsid w:val="00163B9D"/>
    <w:rsid w:val="00164810"/>
    <w:rsid w:val="00165258"/>
    <w:rsid w:val="00165771"/>
    <w:rsid w:val="00166065"/>
    <w:rsid w:val="00166236"/>
    <w:rsid w:val="0016684D"/>
    <w:rsid w:val="00166FA6"/>
    <w:rsid w:val="00170631"/>
    <w:rsid w:val="0017135B"/>
    <w:rsid w:val="00173D46"/>
    <w:rsid w:val="00174A87"/>
    <w:rsid w:val="00177925"/>
    <w:rsid w:val="001779CA"/>
    <w:rsid w:val="00177E2C"/>
    <w:rsid w:val="00181612"/>
    <w:rsid w:val="0018345A"/>
    <w:rsid w:val="00183900"/>
    <w:rsid w:val="00184611"/>
    <w:rsid w:val="001859B6"/>
    <w:rsid w:val="001861DC"/>
    <w:rsid w:val="001863BA"/>
    <w:rsid w:val="00186C3C"/>
    <w:rsid w:val="00187B3C"/>
    <w:rsid w:val="00187EF7"/>
    <w:rsid w:val="001905D2"/>
    <w:rsid w:val="0019305B"/>
    <w:rsid w:val="00193A7F"/>
    <w:rsid w:val="00194086"/>
    <w:rsid w:val="00195CD2"/>
    <w:rsid w:val="00196112"/>
    <w:rsid w:val="00196749"/>
    <w:rsid w:val="001970C8"/>
    <w:rsid w:val="001A031A"/>
    <w:rsid w:val="001A1786"/>
    <w:rsid w:val="001A1F9B"/>
    <w:rsid w:val="001A31B0"/>
    <w:rsid w:val="001A3990"/>
    <w:rsid w:val="001A51B8"/>
    <w:rsid w:val="001A7131"/>
    <w:rsid w:val="001A79C1"/>
    <w:rsid w:val="001A7D32"/>
    <w:rsid w:val="001B01E5"/>
    <w:rsid w:val="001B2341"/>
    <w:rsid w:val="001B3AB5"/>
    <w:rsid w:val="001B4DA5"/>
    <w:rsid w:val="001B5893"/>
    <w:rsid w:val="001B6652"/>
    <w:rsid w:val="001B6EC3"/>
    <w:rsid w:val="001B717D"/>
    <w:rsid w:val="001C1627"/>
    <w:rsid w:val="001C1C0B"/>
    <w:rsid w:val="001C2629"/>
    <w:rsid w:val="001C29FD"/>
    <w:rsid w:val="001C475B"/>
    <w:rsid w:val="001C6111"/>
    <w:rsid w:val="001C67DE"/>
    <w:rsid w:val="001C6CA8"/>
    <w:rsid w:val="001C6D17"/>
    <w:rsid w:val="001C78BA"/>
    <w:rsid w:val="001D02F5"/>
    <w:rsid w:val="001D1EE6"/>
    <w:rsid w:val="001D2C72"/>
    <w:rsid w:val="001D2D67"/>
    <w:rsid w:val="001D4E1E"/>
    <w:rsid w:val="001D4F14"/>
    <w:rsid w:val="001D5553"/>
    <w:rsid w:val="001D6268"/>
    <w:rsid w:val="001D6922"/>
    <w:rsid w:val="001D7095"/>
    <w:rsid w:val="001D74B3"/>
    <w:rsid w:val="001E00F4"/>
    <w:rsid w:val="001E18F1"/>
    <w:rsid w:val="001E1C75"/>
    <w:rsid w:val="001E1E18"/>
    <w:rsid w:val="001E23EA"/>
    <w:rsid w:val="001E2934"/>
    <w:rsid w:val="001E2A8D"/>
    <w:rsid w:val="001E3F04"/>
    <w:rsid w:val="001E57B4"/>
    <w:rsid w:val="001E5E9A"/>
    <w:rsid w:val="001E7808"/>
    <w:rsid w:val="001F1C79"/>
    <w:rsid w:val="001F1D57"/>
    <w:rsid w:val="001F2516"/>
    <w:rsid w:val="001F257B"/>
    <w:rsid w:val="001F35E2"/>
    <w:rsid w:val="001F51C8"/>
    <w:rsid w:val="001F537B"/>
    <w:rsid w:val="001F557E"/>
    <w:rsid w:val="001F55E2"/>
    <w:rsid w:val="001F5D53"/>
    <w:rsid w:val="001F5F27"/>
    <w:rsid w:val="001F6798"/>
    <w:rsid w:val="001F6D88"/>
    <w:rsid w:val="001F6E5D"/>
    <w:rsid w:val="001F6E8D"/>
    <w:rsid w:val="002009CD"/>
    <w:rsid w:val="00202A02"/>
    <w:rsid w:val="00203CAA"/>
    <w:rsid w:val="00207062"/>
    <w:rsid w:val="002071ED"/>
    <w:rsid w:val="00210F04"/>
    <w:rsid w:val="00212696"/>
    <w:rsid w:val="00214AE4"/>
    <w:rsid w:val="00215C6D"/>
    <w:rsid w:val="00215D9B"/>
    <w:rsid w:val="002165A8"/>
    <w:rsid w:val="002212AF"/>
    <w:rsid w:val="0022134F"/>
    <w:rsid w:val="00224435"/>
    <w:rsid w:val="00225AFB"/>
    <w:rsid w:val="00225E57"/>
    <w:rsid w:val="00226403"/>
    <w:rsid w:val="00226997"/>
    <w:rsid w:val="00227668"/>
    <w:rsid w:val="00230D0F"/>
    <w:rsid w:val="00231547"/>
    <w:rsid w:val="002321A7"/>
    <w:rsid w:val="0023227E"/>
    <w:rsid w:val="002324FD"/>
    <w:rsid w:val="002332C8"/>
    <w:rsid w:val="0023371D"/>
    <w:rsid w:val="002337D7"/>
    <w:rsid w:val="00233E31"/>
    <w:rsid w:val="00234125"/>
    <w:rsid w:val="00236286"/>
    <w:rsid w:val="00236C29"/>
    <w:rsid w:val="00237984"/>
    <w:rsid w:val="00240ABC"/>
    <w:rsid w:val="00241ACD"/>
    <w:rsid w:val="0024282C"/>
    <w:rsid w:val="00243ADB"/>
    <w:rsid w:val="002442A2"/>
    <w:rsid w:val="002448A2"/>
    <w:rsid w:val="00245E77"/>
    <w:rsid w:val="00246F5C"/>
    <w:rsid w:val="002474F1"/>
    <w:rsid w:val="00247902"/>
    <w:rsid w:val="00250409"/>
    <w:rsid w:val="00250592"/>
    <w:rsid w:val="00251062"/>
    <w:rsid w:val="00252A7A"/>
    <w:rsid w:val="002532BA"/>
    <w:rsid w:val="002544C7"/>
    <w:rsid w:val="00257CE7"/>
    <w:rsid w:val="0026179D"/>
    <w:rsid w:val="0026200A"/>
    <w:rsid w:val="002636A5"/>
    <w:rsid w:val="0026686A"/>
    <w:rsid w:val="00267246"/>
    <w:rsid w:val="00267ACD"/>
    <w:rsid w:val="002713FE"/>
    <w:rsid w:val="002716A3"/>
    <w:rsid w:val="00272BA7"/>
    <w:rsid w:val="002730D8"/>
    <w:rsid w:val="00273776"/>
    <w:rsid w:val="00276C5B"/>
    <w:rsid w:val="002775C7"/>
    <w:rsid w:val="00277D38"/>
    <w:rsid w:val="002801F1"/>
    <w:rsid w:val="0028039E"/>
    <w:rsid w:val="00281081"/>
    <w:rsid w:val="00282426"/>
    <w:rsid w:val="002825B4"/>
    <w:rsid w:val="00283BEB"/>
    <w:rsid w:val="002849A9"/>
    <w:rsid w:val="00285381"/>
    <w:rsid w:val="00286139"/>
    <w:rsid w:val="0028686E"/>
    <w:rsid w:val="00286CED"/>
    <w:rsid w:val="002908AC"/>
    <w:rsid w:val="00290A42"/>
    <w:rsid w:val="0029148D"/>
    <w:rsid w:val="0029353A"/>
    <w:rsid w:val="0029519F"/>
    <w:rsid w:val="00295A5E"/>
    <w:rsid w:val="00296FBE"/>
    <w:rsid w:val="002A01EB"/>
    <w:rsid w:val="002A0A67"/>
    <w:rsid w:val="002A0CBC"/>
    <w:rsid w:val="002A295A"/>
    <w:rsid w:val="002A394F"/>
    <w:rsid w:val="002A3991"/>
    <w:rsid w:val="002A495A"/>
    <w:rsid w:val="002A6E45"/>
    <w:rsid w:val="002B1867"/>
    <w:rsid w:val="002B26A8"/>
    <w:rsid w:val="002B2ABF"/>
    <w:rsid w:val="002B2DB2"/>
    <w:rsid w:val="002B3E36"/>
    <w:rsid w:val="002B43AD"/>
    <w:rsid w:val="002B4EF9"/>
    <w:rsid w:val="002B5FEC"/>
    <w:rsid w:val="002B6265"/>
    <w:rsid w:val="002B68DE"/>
    <w:rsid w:val="002B7E93"/>
    <w:rsid w:val="002C1A30"/>
    <w:rsid w:val="002C2889"/>
    <w:rsid w:val="002C2BBA"/>
    <w:rsid w:val="002C2D53"/>
    <w:rsid w:val="002C39B7"/>
    <w:rsid w:val="002C664B"/>
    <w:rsid w:val="002D05E9"/>
    <w:rsid w:val="002D1906"/>
    <w:rsid w:val="002D2488"/>
    <w:rsid w:val="002D2A48"/>
    <w:rsid w:val="002D3F18"/>
    <w:rsid w:val="002D3F61"/>
    <w:rsid w:val="002D5199"/>
    <w:rsid w:val="002D5C05"/>
    <w:rsid w:val="002E1567"/>
    <w:rsid w:val="002E33D1"/>
    <w:rsid w:val="002E38ED"/>
    <w:rsid w:val="002E4A30"/>
    <w:rsid w:val="002E6143"/>
    <w:rsid w:val="002E7030"/>
    <w:rsid w:val="002F0B02"/>
    <w:rsid w:val="002F4BA3"/>
    <w:rsid w:val="002F55D7"/>
    <w:rsid w:val="002F5E18"/>
    <w:rsid w:val="002F6094"/>
    <w:rsid w:val="0030029B"/>
    <w:rsid w:val="003005C9"/>
    <w:rsid w:val="00302CEE"/>
    <w:rsid w:val="00311906"/>
    <w:rsid w:val="00311A7C"/>
    <w:rsid w:val="003129F2"/>
    <w:rsid w:val="00312B7D"/>
    <w:rsid w:val="00314007"/>
    <w:rsid w:val="00314AC8"/>
    <w:rsid w:val="003167C5"/>
    <w:rsid w:val="003169E6"/>
    <w:rsid w:val="00317DEE"/>
    <w:rsid w:val="00320567"/>
    <w:rsid w:val="00320D67"/>
    <w:rsid w:val="00324A8E"/>
    <w:rsid w:val="00325AB9"/>
    <w:rsid w:val="00327248"/>
    <w:rsid w:val="00332266"/>
    <w:rsid w:val="00332714"/>
    <w:rsid w:val="00332AB9"/>
    <w:rsid w:val="00335310"/>
    <w:rsid w:val="00335392"/>
    <w:rsid w:val="00335AA6"/>
    <w:rsid w:val="00340AD3"/>
    <w:rsid w:val="00342FCE"/>
    <w:rsid w:val="0034412C"/>
    <w:rsid w:val="00344A6A"/>
    <w:rsid w:val="00344C85"/>
    <w:rsid w:val="00344F63"/>
    <w:rsid w:val="00345749"/>
    <w:rsid w:val="0034780D"/>
    <w:rsid w:val="0035040A"/>
    <w:rsid w:val="00351D84"/>
    <w:rsid w:val="00352496"/>
    <w:rsid w:val="00353AB6"/>
    <w:rsid w:val="00354F77"/>
    <w:rsid w:val="003569A0"/>
    <w:rsid w:val="003643F1"/>
    <w:rsid w:val="003652D3"/>
    <w:rsid w:val="00365C46"/>
    <w:rsid w:val="00366F6D"/>
    <w:rsid w:val="00367C61"/>
    <w:rsid w:val="003703CC"/>
    <w:rsid w:val="003708E9"/>
    <w:rsid w:val="00370A23"/>
    <w:rsid w:val="003727E8"/>
    <w:rsid w:val="0037361C"/>
    <w:rsid w:val="00373F08"/>
    <w:rsid w:val="00374D67"/>
    <w:rsid w:val="00376010"/>
    <w:rsid w:val="00376753"/>
    <w:rsid w:val="00376AB0"/>
    <w:rsid w:val="0038239E"/>
    <w:rsid w:val="003826D3"/>
    <w:rsid w:val="00383357"/>
    <w:rsid w:val="003836C4"/>
    <w:rsid w:val="00384910"/>
    <w:rsid w:val="00384BB4"/>
    <w:rsid w:val="00386744"/>
    <w:rsid w:val="00386F7D"/>
    <w:rsid w:val="00386FBA"/>
    <w:rsid w:val="00386FD2"/>
    <w:rsid w:val="003877A7"/>
    <w:rsid w:val="00387D34"/>
    <w:rsid w:val="00390492"/>
    <w:rsid w:val="00390A6C"/>
    <w:rsid w:val="003913D9"/>
    <w:rsid w:val="00391FE3"/>
    <w:rsid w:val="0039438F"/>
    <w:rsid w:val="003944CE"/>
    <w:rsid w:val="00394F5C"/>
    <w:rsid w:val="00395E39"/>
    <w:rsid w:val="0039610D"/>
    <w:rsid w:val="00397CF3"/>
    <w:rsid w:val="003A053C"/>
    <w:rsid w:val="003A0ADC"/>
    <w:rsid w:val="003A27D2"/>
    <w:rsid w:val="003A3538"/>
    <w:rsid w:val="003A490E"/>
    <w:rsid w:val="003A5342"/>
    <w:rsid w:val="003A5CD5"/>
    <w:rsid w:val="003A5D33"/>
    <w:rsid w:val="003A67F1"/>
    <w:rsid w:val="003A7102"/>
    <w:rsid w:val="003B047F"/>
    <w:rsid w:val="003B0629"/>
    <w:rsid w:val="003B19C8"/>
    <w:rsid w:val="003B29B3"/>
    <w:rsid w:val="003B4E82"/>
    <w:rsid w:val="003B52E6"/>
    <w:rsid w:val="003B635A"/>
    <w:rsid w:val="003B7E4C"/>
    <w:rsid w:val="003C17C6"/>
    <w:rsid w:val="003C2240"/>
    <w:rsid w:val="003C3A00"/>
    <w:rsid w:val="003C4038"/>
    <w:rsid w:val="003C42FC"/>
    <w:rsid w:val="003C4793"/>
    <w:rsid w:val="003C5D6C"/>
    <w:rsid w:val="003C6AC1"/>
    <w:rsid w:val="003C7B78"/>
    <w:rsid w:val="003D2710"/>
    <w:rsid w:val="003D36CA"/>
    <w:rsid w:val="003D4679"/>
    <w:rsid w:val="003D54B4"/>
    <w:rsid w:val="003D56AB"/>
    <w:rsid w:val="003E066D"/>
    <w:rsid w:val="003E06CE"/>
    <w:rsid w:val="003E1183"/>
    <w:rsid w:val="003E357C"/>
    <w:rsid w:val="003E40A9"/>
    <w:rsid w:val="003E5A01"/>
    <w:rsid w:val="003F01A9"/>
    <w:rsid w:val="003F3E2F"/>
    <w:rsid w:val="003F4BD7"/>
    <w:rsid w:val="003F584A"/>
    <w:rsid w:val="003F6B9A"/>
    <w:rsid w:val="004021F3"/>
    <w:rsid w:val="00402415"/>
    <w:rsid w:val="004028A9"/>
    <w:rsid w:val="004037B6"/>
    <w:rsid w:val="00403C80"/>
    <w:rsid w:val="00404097"/>
    <w:rsid w:val="004042AD"/>
    <w:rsid w:val="00404BB7"/>
    <w:rsid w:val="00404C58"/>
    <w:rsid w:val="00404D18"/>
    <w:rsid w:val="00406D44"/>
    <w:rsid w:val="00407536"/>
    <w:rsid w:val="00407F1D"/>
    <w:rsid w:val="00410840"/>
    <w:rsid w:val="004108F7"/>
    <w:rsid w:val="00410C45"/>
    <w:rsid w:val="0041135C"/>
    <w:rsid w:val="00411A55"/>
    <w:rsid w:val="0041203E"/>
    <w:rsid w:val="00413BAD"/>
    <w:rsid w:val="004145CF"/>
    <w:rsid w:val="0041712D"/>
    <w:rsid w:val="004171C6"/>
    <w:rsid w:val="004207A1"/>
    <w:rsid w:val="004217F3"/>
    <w:rsid w:val="00421CB0"/>
    <w:rsid w:val="0042335C"/>
    <w:rsid w:val="00424DCD"/>
    <w:rsid w:val="004301E2"/>
    <w:rsid w:val="004311EE"/>
    <w:rsid w:val="004325C2"/>
    <w:rsid w:val="0043352C"/>
    <w:rsid w:val="00440342"/>
    <w:rsid w:val="004409B7"/>
    <w:rsid w:val="00440A87"/>
    <w:rsid w:val="00440DE3"/>
    <w:rsid w:val="0044205E"/>
    <w:rsid w:val="0044275F"/>
    <w:rsid w:val="00443395"/>
    <w:rsid w:val="00444055"/>
    <w:rsid w:val="0044647E"/>
    <w:rsid w:val="00446EB7"/>
    <w:rsid w:val="00446FD8"/>
    <w:rsid w:val="00447477"/>
    <w:rsid w:val="004474A4"/>
    <w:rsid w:val="00450F93"/>
    <w:rsid w:val="0045149B"/>
    <w:rsid w:val="004515BD"/>
    <w:rsid w:val="00451D77"/>
    <w:rsid w:val="00452495"/>
    <w:rsid w:val="00453CFD"/>
    <w:rsid w:val="00453EFB"/>
    <w:rsid w:val="00455368"/>
    <w:rsid w:val="0045590D"/>
    <w:rsid w:val="00455DC9"/>
    <w:rsid w:val="00457380"/>
    <w:rsid w:val="00457C40"/>
    <w:rsid w:val="004611BA"/>
    <w:rsid w:val="004614A4"/>
    <w:rsid w:val="00462A8E"/>
    <w:rsid w:val="004638D6"/>
    <w:rsid w:val="00464321"/>
    <w:rsid w:val="004647B6"/>
    <w:rsid w:val="004647C5"/>
    <w:rsid w:val="0046585D"/>
    <w:rsid w:val="004669D8"/>
    <w:rsid w:val="00466D03"/>
    <w:rsid w:val="0046752F"/>
    <w:rsid w:val="00470B61"/>
    <w:rsid w:val="00470F81"/>
    <w:rsid w:val="004714B5"/>
    <w:rsid w:val="0047171E"/>
    <w:rsid w:val="00471AB5"/>
    <w:rsid w:val="004739A2"/>
    <w:rsid w:val="00474013"/>
    <w:rsid w:val="0047545D"/>
    <w:rsid w:val="004757DA"/>
    <w:rsid w:val="0047774A"/>
    <w:rsid w:val="00477B09"/>
    <w:rsid w:val="00482AEB"/>
    <w:rsid w:val="00486E92"/>
    <w:rsid w:val="0048750C"/>
    <w:rsid w:val="00491017"/>
    <w:rsid w:val="004911D8"/>
    <w:rsid w:val="0049150E"/>
    <w:rsid w:val="00491BE7"/>
    <w:rsid w:val="004921C3"/>
    <w:rsid w:val="00493B2B"/>
    <w:rsid w:val="00494E44"/>
    <w:rsid w:val="00495918"/>
    <w:rsid w:val="00495A43"/>
    <w:rsid w:val="00495C38"/>
    <w:rsid w:val="00497840"/>
    <w:rsid w:val="004A129D"/>
    <w:rsid w:val="004A1D76"/>
    <w:rsid w:val="004A2487"/>
    <w:rsid w:val="004A252D"/>
    <w:rsid w:val="004A398B"/>
    <w:rsid w:val="004A3ACA"/>
    <w:rsid w:val="004A463A"/>
    <w:rsid w:val="004A4C30"/>
    <w:rsid w:val="004A62A7"/>
    <w:rsid w:val="004A735D"/>
    <w:rsid w:val="004A771A"/>
    <w:rsid w:val="004B0D8F"/>
    <w:rsid w:val="004B1FA2"/>
    <w:rsid w:val="004B24CC"/>
    <w:rsid w:val="004B2DAE"/>
    <w:rsid w:val="004B35E3"/>
    <w:rsid w:val="004B40BC"/>
    <w:rsid w:val="004B414C"/>
    <w:rsid w:val="004B4247"/>
    <w:rsid w:val="004B55F5"/>
    <w:rsid w:val="004B5F68"/>
    <w:rsid w:val="004B63CB"/>
    <w:rsid w:val="004B6633"/>
    <w:rsid w:val="004B699F"/>
    <w:rsid w:val="004B7905"/>
    <w:rsid w:val="004C01CB"/>
    <w:rsid w:val="004C06EA"/>
    <w:rsid w:val="004C0BBF"/>
    <w:rsid w:val="004C23F4"/>
    <w:rsid w:val="004C2860"/>
    <w:rsid w:val="004C5F22"/>
    <w:rsid w:val="004C718E"/>
    <w:rsid w:val="004D06AE"/>
    <w:rsid w:val="004D09BF"/>
    <w:rsid w:val="004D1700"/>
    <w:rsid w:val="004D3EFB"/>
    <w:rsid w:val="004D4C65"/>
    <w:rsid w:val="004D5068"/>
    <w:rsid w:val="004D614B"/>
    <w:rsid w:val="004D7886"/>
    <w:rsid w:val="004D7BCB"/>
    <w:rsid w:val="004D7C13"/>
    <w:rsid w:val="004D7FB0"/>
    <w:rsid w:val="004E0C10"/>
    <w:rsid w:val="004E1DB2"/>
    <w:rsid w:val="004E30FE"/>
    <w:rsid w:val="004E39EE"/>
    <w:rsid w:val="004E3C7E"/>
    <w:rsid w:val="004E731A"/>
    <w:rsid w:val="004F117A"/>
    <w:rsid w:val="004F2048"/>
    <w:rsid w:val="004F4568"/>
    <w:rsid w:val="004F5559"/>
    <w:rsid w:val="004F694E"/>
    <w:rsid w:val="004F6F7D"/>
    <w:rsid w:val="0050053A"/>
    <w:rsid w:val="0050235B"/>
    <w:rsid w:val="00502524"/>
    <w:rsid w:val="0051019E"/>
    <w:rsid w:val="005104A3"/>
    <w:rsid w:val="00510588"/>
    <w:rsid w:val="00510A19"/>
    <w:rsid w:val="00510BB8"/>
    <w:rsid w:val="00511197"/>
    <w:rsid w:val="00511253"/>
    <w:rsid w:val="005113C2"/>
    <w:rsid w:val="005115AA"/>
    <w:rsid w:val="00513ECE"/>
    <w:rsid w:val="005144B4"/>
    <w:rsid w:val="005206E7"/>
    <w:rsid w:val="00520740"/>
    <w:rsid w:val="00521800"/>
    <w:rsid w:val="00521C91"/>
    <w:rsid w:val="0052236E"/>
    <w:rsid w:val="00522F1F"/>
    <w:rsid w:val="0052312C"/>
    <w:rsid w:val="00523B39"/>
    <w:rsid w:val="00526AB6"/>
    <w:rsid w:val="00527D44"/>
    <w:rsid w:val="005330CC"/>
    <w:rsid w:val="005334CE"/>
    <w:rsid w:val="0053383D"/>
    <w:rsid w:val="0053509E"/>
    <w:rsid w:val="00535140"/>
    <w:rsid w:val="00535467"/>
    <w:rsid w:val="00536036"/>
    <w:rsid w:val="00536CC1"/>
    <w:rsid w:val="00537646"/>
    <w:rsid w:val="005435B0"/>
    <w:rsid w:val="0054400E"/>
    <w:rsid w:val="0054498F"/>
    <w:rsid w:val="00544F40"/>
    <w:rsid w:val="00546338"/>
    <w:rsid w:val="005500FA"/>
    <w:rsid w:val="00553F17"/>
    <w:rsid w:val="005549F0"/>
    <w:rsid w:val="00554D74"/>
    <w:rsid w:val="00556F48"/>
    <w:rsid w:val="00557AA5"/>
    <w:rsid w:val="00561379"/>
    <w:rsid w:val="0056268A"/>
    <w:rsid w:val="00562A78"/>
    <w:rsid w:val="0056771C"/>
    <w:rsid w:val="00570865"/>
    <w:rsid w:val="00571043"/>
    <w:rsid w:val="00572D5D"/>
    <w:rsid w:val="005736C6"/>
    <w:rsid w:val="005746D3"/>
    <w:rsid w:val="005747E2"/>
    <w:rsid w:val="00575225"/>
    <w:rsid w:val="005754A7"/>
    <w:rsid w:val="00575841"/>
    <w:rsid w:val="0057658B"/>
    <w:rsid w:val="00576AE3"/>
    <w:rsid w:val="005808EE"/>
    <w:rsid w:val="00583E7A"/>
    <w:rsid w:val="0058411E"/>
    <w:rsid w:val="00584A0A"/>
    <w:rsid w:val="00584BF3"/>
    <w:rsid w:val="00586340"/>
    <w:rsid w:val="005868E8"/>
    <w:rsid w:val="00586ABA"/>
    <w:rsid w:val="00591826"/>
    <w:rsid w:val="00592422"/>
    <w:rsid w:val="00593373"/>
    <w:rsid w:val="00593571"/>
    <w:rsid w:val="00593CD2"/>
    <w:rsid w:val="00595068"/>
    <w:rsid w:val="00596103"/>
    <w:rsid w:val="00596A8D"/>
    <w:rsid w:val="00596AC1"/>
    <w:rsid w:val="0059778A"/>
    <w:rsid w:val="005977C7"/>
    <w:rsid w:val="005A018A"/>
    <w:rsid w:val="005A0FA6"/>
    <w:rsid w:val="005A1B41"/>
    <w:rsid w:val="005A41D7"/>
    <w:rsid w:val="005A6E0C"/>
    <w:rsid w:val="005A7841"/>
    <w:rsid w:val="005A7C59"/>
    <w:rsid w:val="005B0858"/>
    <w:rsid w:val="005B09CE"/>
    <w:rsid w:val="005B1246"/>
    <w:rsid w:val="005B35CB"/>
    <w:rsid w:val="005B3616"/>
    <w:rsid w:val="005B4FAA"/>
    <w:rsid w:val="005B4FC7"/>
    <w:rsid w:val="005B54EE"/>
    <w:rsid w:val="005B593C"/>
    <w:rsid w:val="005B5E4F"/>
    <w:rsid w:val="005B6BCB"/>
    <w:rsid w:val="005C0594"/>
    <w:rsid w:val="005C1D17"/>
    <w:rsid w:val="005C2921"/>
    <w:rsid w:val="005C3508"/>
    <w:rsid w:val="005C57CB"/>
    <w:rsid w:val="005C680A"/>
    <w:rsid w:val="005C6F1E"/>
    <w:rsid w:val="005C7731"/>
    <w:rsid w:val="005C7E34"/>
    <w:rsid w:val="005D0062"/>
    <w:rsid w:val="005D05B4"/>
    <w:rsid w:val="005D07CD"/>
    <w:rsid w:val="005D0FE2"/>
    <w:rsid w:val="005D1115"/>
    <w:rsid w:val="005D1294"/>
    <w:rsid w:val="005D1662"/>
    <w:rsid w:val="005D1BD7"/>
    <w:rsid w:val="005D25A3"/>
    <w:rsid w:val="005D3A85"/>
    <w:rsid w:val="005D3D8C"/>
    <w:rsid w:val="005D43E6"/>
    <w:rsid w:val="005D5E6E"/>
    <w:rsid w:val="005D790D"/>
    <w:rsid w:val="005D7F0A"/>
    <w:rsid w:val="005E0D1B"/>
    <w:rsid w:val="005E33A3"/>
    <w:rsid w:val="005E49C8"/>
    <w:rsid w:val="005E5547"/>
    <w:rsid w:val="005E65C6"/>
    <w:rsid w:val="005E7251"/>
    <w:rsid w:val="005F16FF"/>
    <w:rsid w:val="005F1E57"/>
    <w:rsid w:val="005F29CE"/>
    <w:rsid w:val="005F29F4"/>
    <w:rsid w:val="005F2C39"/>
    <w:rsid w:val="005F57EA"/>
    <w:rsid w:val="005F6F3F"/>
    <w:rsid w:val="005F7537"/>
    <w:rsid w:val="005F7E8B"/>
    <w:rsid w:val="00600930"/>
    <w:rsid w:val="0060152D"/>
    <w:rsid w:val="006016E3"/>
    <w:rsid w:val="006019D9"/>
    <w:rsid w:val="00606D10"/>
    <w:rsid w:val="00607FFA"/>
    <w:rsid w:val="00610633"/>
    <w:rsid w:val="00612B73"/>
    <w:rsid w:val="00613E7E"/>
    <w:rsid w:val="006144DB"/>
    <w:rsid w:val="0061498D"/>
    <w:rsid w:val="00616DFE"/>
    <w:rsid w:val="00616FE3"/>
    <w:rsid w:val="006179FE"/>
    <w:rsid w:val="00620EB5"/>
    <w:rsid w:val="00622AED"/>
    <w:rsid w:val="00622F68"/>
    <w:rsid w:val="006241CB"/>
    <w:rsid w:val="00624892"/>
    <w:rsid w:val="00624DBD"/>
    <w:rsid w:val="0062539C"/>
    <w:rsid w:val="0062736C"/>
    <w:rsid w:val="00627C0D"/>
    <w:rsid w:val="00630D64"/>
    <w:rsid w:val="00630F51"/>
    <w:rsid w:val="0063103A"/>
    <w:rsid w:val="0063106D"/>
    <w:rsid w:val="0063145F"/>
    <w:rsid w:val="006324FC"/>
    <w:rsid w:val="0063564D"/>
    <w:rsid w:val="0063771B"/>
    <w:rsid w:val="00640CC3"/>
    <w:rsid w:val="00641DB6"/>
    <w:rsid w:val="00642129"/>
    <w:rsid w:val="00642D88"/>
    <w:rsid w:val="00642F9C"/>
    <w:rsid w:val="006439DA"/>
    <w:rsid w:val="00643AFC"/>
    <w:rsid w:val="0064561D"/>
    <w:rsid w:val="00646A54"/>
    <w:rsid w:val="00646BC0"/>
    <w:rsid w:val="0064753C"/>
    <w:rsid w:val="00647970"/>
    <w:rsid w:val="00650BE3"/>
    <w:rsid w:val="006513B2"/>
    <w:rsid w:val="006553A4"/>
    <w:rsid w:val="00655CF0"/>
    <w:rsid w:val="006569E2"/>
    <w:rsid w:val="0065702C"/>
    <w:rsid w:val="0065706C"/>
    <w:rsid w:val="006572B2"/>
    <w:rsid w:val="006576A4"/>
    <w:rsid w:val="00660369"/>
    <w:rsid w:val="00661841"/>
    <w:rsid w:val="00661DEF"/>
    <w:rsid w:val="00661F1B"/>
    <w:rsid w:val="00662387"/>
    <w:rsid w:val="00662B85"/>
    <w:rsid w:val="00663932"/>
    <w:rsid w:val="00663D9E"/>
    <w:rsid w:val="00665E95"/>
    <w:rsid w:val="006667CA"/>
    <w:rsid w:val="006729F0"/>
    <w:rsid w:val="006730AA"/>
    <w:rsid w:val="00673C47"/>
    <w:rsid w:val="00675961"/>
    <w:rsid w:val="00675E0A"/>
    <w:rsid w:val="00683BF9"/>
    <w:rsid w:val="00683D37"/>
    <w:rsid w:val="00684705"/>
    <w:rsid w:val="00685A4C"/>
    <w:rsid w:val="00690900"/>
    <w:rsid w:val="00690E3C"/>
    <w:rsid w:val="00692157"/>
    <w:rsid w:val="00693EB9"/>
    <w:rsid w:val="00694114"/>
    <w:rsid w:val="00695891"/>
    <w:rsid w:val="00696077"/>
    <w:rsid w:val="006973A6"/>
    <w:rsid w:val="00697548"/>
    <w:rsid w:val="006A081A"/>
    <w:rsid w:val="006A13FF"/>
    <w:rsid w:val="006A1CC9"/>
    <w:rsid w:val="006A1E58"/>
    <w:rsid w:val="006A2D8D"/>
    <w:rsid w:val="006A33B0"/>
    <w:rsid w:val="006A3B04"/>
    <w:rsid w:val="006A429C"/>
    <w:rsid w:val="006A42C6"/>
    <w:rsid w:val="006A4427"/>
    <w:rsid w:val="006A5C48"/>
    <w:rsid w:val="006A7259"/>
    <w:rsid w:val="006B1BDC"/>
    <w:rsid w:val="006B26F9"/>
    <w:rsid w:val="006B310E"/>
    <w:rsid w:val="006B3BCE"/>
    <w:rsid w:val="006B3C92"/>
    <w:rsid w:val="006B4234"/>
    <w:rsid w:val="006B42C9"/>
    <w:rsid w:val="006B6C6C"/>
    <w:rsid w:val="006B6E3B"/>
    <w:rsid w:val="006B72C2"/>
    <w:rsid w:val="006B77A3"/>
    <w:rsid w:val="006C052C"/>
    <w:rsid w:val="006C0582"/>
    <w:rsid w:val="006C2515"/>
    <w:rsid w:val="006C3E95"/>
    <w:rsid w:val="006C49BC"/>
    <w:rsid w:val="006C4E7F"/>
    <w:rsid w:val="006C51DF"/>
    <w:rsid w:val="006C6179"/>
    <w:rsid w:val="006C6DCE"/>
    <w:rsid w:val="006C6EDD"/>
    <w:rsid w:val="006C71C1"/>
    <w:rsid w:val="006C79D6"/>
    <w:rsid w:val="006C7BB3"/>
    <w:rsid w:val="006D07C9"/>
    <w:rsid w:val="006D0B24"/>
    <w:rsid w:val="006D1966"/>
    <w:rsid w:val="006D1B65"/>
    <w:rsid w:val="006D30BA"/>
    <w:rsid w:val="006D352D"/>
    <w:rsid w:val="006D5733"/>
    <w:rsid w:val="006D5F5D"/>
    <w:rsid w:val="006D681C"/>
    <w:rsid w:val="006D75D7"/>
    <w:rsid w:val="006D7D49"/>
    <w:rsid w:val="006E0273"/>
    <w:rsid w:val="006E0D80"/>
    <w:rsid w:val="006E206A"/>
    <w:rsid w:val="006E2E2B"/>
    <w:rsid w:val="006E3011"/>
    <w:rsid w:val="006E3967"/>
    <w:rsid w:val="006E6A1C"/>
    <w:rsid w:val="006E6E57"/>
    <w:rsid w:val="006E74A2"/>
    <w:rsid w:val="006F5587"/>
    <w:rsid w:val="006F5CC3"/>
    <w:rsid w:val="006F5E38"/>
    <w:rsid w:val="006F7964"/>
    <w:rsid w:val="00702911"/>
    <w:rsid w:val="00703B54"/>
    <w:rsid w:val="00704F36"/>
    <w:rsid w:val="007055D4"/>
    <w:rsid w:val="0070572C"/>
    <w:rsid w:val="0070592C"/>
    <w:rsid w:val="0070755B"/>
    <w:rsid w:val="00707C94"/>
    <w:rsid w:val="007109EC"/>
    <w:rsid w:val="007114A2"/>
    <w:rsid w:val="00712E8E"/>
    <w:rsid w:val="007131BB"/>
    <w:rsid w:val="00713651"/>
    <w:rsid w:val="007152B8"/>
    <w:rsid w:val="00715BF9"/>
    <w:rsid w:val="007170FD"/>
    <w:rsid w:val="00720193"/>
    <w:rsid w:val="00720B6A"/>
    <w:rsid w:val="00720CDC"/>
    <w:rsid w:val="00721AC8"/>
    <w:rsid w:val="007225DC"/>
    <w:rsid w:val="00722D7F"/>
    <w:rsid w:val="00724446"/>
    <w:rsid w:val="007245FF"/>
    <w:rsid w:val="00724BB9"/>
    <w:rsid w:val="00724D0C"/>
    <w:rsid w:val="00725112"/>
    <w:rsid w:val="00725193"/>
    <w:rsid w:val="00733940"/>
    <w:rsid w:val="00734FB4"/>
    <w:rsid w:val="00735205"/>
    <w:rsid w:val="00736687"/>
    <w:rsid w:val="00736C67"/>
    <w:rsid w:val="007433F6"/>
    <w:rsid w:val="007442F4"/>
    <w:rsid w:val="007447A2"/>
    <w:rsid w:val="00745369"/>
    <w:rsid w:val="0074651A"/>
    <w:rsid w:val="00746DCD"/>
    <w:rsid w:val="00746EFE"/>
    <w:rsid w:val="00750225"/>
    <w:rsid w:val="00750290"/>
    <w:rsid w:val="00750CD6"/>
    <w:rsid w:val="00751B6B"/>
    <w:rsid w:val="00752669"/>
    <w:rsid w:val="00755C4F"/>
    <w:rsid w:val="00756564"/>
    <w:rsid w:val="007604A3"/>
    <w:rsid w:val="00761F55"/>
    <w:rsid w:val="0076215E"/>
    <w:rsid w:val="00763C4C"/>
    <w:rsid w:val="00766353"/>
    <w:rsid w:val="007673F7"/>
    <w:rsid w:val="0077039E"/>
    <w:rsid w:val="00770546"/>
    <w:rsid w:val="0077095F"/>
    <w:rsid w:val="00770D1D"/>
    <w:rsid w:val="00774423"/>
    <w:rsid w:val="00775F56"/>
    <w:rsid w:val="00777063"/>
    <w:rsid w:val="00777663"/>
    <w:rsid w:val="00781E2F"/>
    <w:rsid w:val="007831A4"/>
    <w:rsid w:val="00786734"/>
    <w:rsid w:val="0078700D"/>
    <w:rsid w:val="00787BA4"/>
    <w:rsid w:val="00790099"/>
    <w:rsid w:val="00790464"/>
    <w:rsid w:val="007922B2"/>
    <w:rsid w:val="00792769"/>
    <w:rsid w:val="00792ED8"/>
    <w:rsid w:val="0079415F"/>
    <w:rsid w:val="00794AE5"/>
    <w:rsid w:val="00795041"/>
    <w:rsid w:val="0079527B"/>
    <w:rsid w:val="007954E5"/>
    <w:rsid w:val="00795C5B"/>
    <w:rsid w:val="00796C74"/>
    <w:rsid w:val="007A0592"/>
    <w:rsid w:val="007A0B58"/>
    <w:rsid w:val="007A0DBD"/>
    <w:rsid w:val="007A142E"/>
    <w:rsid w:val="007A1970"/>
    <w:rsid w:val="007A1BAB"/>
    <w:rsid w:val="007A2461"/>
    <w:rsid w:val="007A30BF"/>
    <w:rsid w:val="007A3689"/>
    <w:rsid w:val="007A6265"/>
    <w:rsid w:val="007A6D6C"/>
    <w:rsid w:val="007A72C9"/>
    <w:rsid w:val="007B09E4"/>
    <w:rsid w:val="007B0EE1"/>
    <w:rsid w:val="007B1832"/>
    <w:rsid w:val="007B2DCA"/>
    <w:rsid w:val="007B3AB2"/>
    <w:rsid w:val="007B62EC"/>
    <w:rsid w:val="007B6F9F"/>
    <w:rsid w:val="007B71F8"/>
    <w:rsid w:val="007C13A6"/>
    <w:rsid w:val="007C2158"/>
    <w:rsid w:val="007C2348"/>
    <w:rsid w:val="007C41CE"/>
    <w:rsid w:val="007C52EE"/>
    <w:rsid w:val="007C5FC6"/>
    <w:rsid w:val="007C6F36"/>
    <w:rsid w:val="007D136D"/>
    <w:rsid w:val="007D1448"/>
    <w:rsid w:val="007D160C"/>
    <w:rsid w:val="007D2EE0"/>
    <w:rsid w:val="007D42CB"/>
    <w:rsid w:val="007D47A1"/>
    <w:rsid w:val="007D493E"/>
    <w:rsid w:val="007D4D34"/>
    <w:rsid w:val="007D556E"/>
    <w:rsid w:val="007D57AB"/>
    <w:rsid w:val="007D63D9"/>
    <w:rsid w:val="007E09A0"/>
    <w:rsid w:val="007E2624"/>
    <w:rsid w:val="007E39B7"/>
    <w:rsid w:val="007E3ED1"/>
    <w:rsid w:val="007E40EB"/>
    <w:rsid w:val="007E6A29"/>
    <w:rsid w:val="007E6ED7"/>
    <w:rsid w:val="007E786B"/>
    <w:rsid w:val="007E7F32"/>
    <w:rsid w:val="007F4FF9"/>
    <w:rsid w:val="007F5197"/>
    <w:rsid w:val="007F538C"/>
    <w:rsid w:val="007F55FE"/>
    <w:rsid w:val="007F5B43"/>
    <w:rsid w:val="007F6DCE"/>
    <w:rsid w:val="00800A4D"/>
    <w:rsid w:val="00801C20"/>
    <w:rsid w:val="00802F12"/>
    <w:rsid w:val="00805BB1"/>
    <w:rsid w:val="00806263"/>
    <w:rsid w:val="00812CF7"/>
    <w:rsid w:val="008132E5"/>
    <w:rsid w:val="00813BF9"/>
    <w:rsid w:val="0081652E"/>
    <w:rsid w:val="00816FE2"/>
    <w:rsid w:val="008179FC"/>
    <w:rsid w:val="008203B0"/>
    <w:rsid w:val="00820A7B"/>
    <w:rsid w:val="008230F2"/>
    <w:rsid w:val="00823BB4"/>
    <w:rsid w:val="0082433F"/>
    <w:rsid w:val="00827446"/>
    <w:rsid w:val="00831B1C"/>
    <w:rsid w:val="00833013"/>
    <w:rsid w:val="008335BE"/>
    <w:rsid w:val="00833BD2"/>
    <w:rsid w:val="00833D9E"/>
    <w:rsid w:val="0083487D"/>
    <w:rsid w:val="00835388"/>
    <w:rsid w:val="00835DEC"/>
    <w:rsid w:val="00837A1C"/>
    <w:rsid w:val="00841534"/>
    <w:rsid w:val="008423E1"/>
    <w:rsid w:val="00843C1C"/>
    <w:rsid w:val="00844438"/>
    <w:rsid w:val="00845D3C"/>
    <w:rsid w:val="00846439"/>
    <w:rsid w:val="008468B1"/>
    <w:rsid w:val="00846F69"/>
    <w:rsid w:val="008477C9"/>
    <w:rsid w:val="0085003A"/>
    <w:rsid w:val="00850F74"/>
    <w:rsid w:val="008513E6"/>
    <w:rsid w:val="00852EDC"/>
    <w:rsid w:val="00854E0C"/>
    <w:rsid w:val="00855E87"/>
    <w:rsid w:val="008566ED"/>
    <w:rsid w:val="00857636"/>
    <w:rsid w:val="008617C9"/>
    <w:rsid w:val="0086227D"/>
    <w:rsid w:val="008633E6"/>
    <w:rsid w:val="00863AE8"/>
    <w:rsid w:val="00864147"/>
    <w:rsid w:val="008653BD"/>
    <w:rsid w:val="0086685B"/>
    <w:rsid w:val="008677CA"/>
    <w:rsid w:val="00870839"/>
    <w:rsid w:val="0087169B"/>
    <w:rsid w:val="00872237"/>
    <w:rsid w:val="00872660"/>
    <w:rsid w:val="00873835"/>
    <w:rsid w:val="00874833"/>
    <w:rsid w:val="00875D46"/>
    <w:rsid w:val="00876676"/>
    <w:rsid w:val="00880350"/>
    <w:rsid w:val="0088097E"/>
    <w:rsid w:val="00880E9E"/>
    <w:rsid w:val="008812A5"/>
    <w:rsid w:val="008843E9"/>
    <w:rsid w:val="00884CE7"/>
    <w:rsid w:val="0088504F"/>
    <w:rsid w:val="00886772"/>
    <w:rsid w:val="00887247"/>
    <w:rsid w:val="0089141D"/>
    <w:rsid w:val="0089155E"/>
    <w:rsid w:val="00891716"/>
    <w:rsid w:val="008918C4"/>
    <w:rsid w:val="00891BB4"/>
    <w:rsid w:val="00893D12"/>
    <w:rsid w:val="008944D2"/>
    <w:rsid w:val="008946B7"/>
    <w:rsid w:val="0089493C"/>
    <w:rsid w:val="008949BE"/>
    <w:rsid w:val="008A0C5D"/>
    <w:rsid w:val="008A1699"/>
    <w:rsid w:val="008A1E87"/>
    <w:rsid w:val="008A3132"/>
    <w:rsid w:val="008A4091"/>
    <w:rsid w:val="008A4182"/>
    <w:rsid w:val="008A4340"/>
    <w:rsid w:val="008A4B75"/>
    <w:rsid w:val="008A59E0"/>
    <w:rsid w:val="008A6C43"/>
    <w:rsid w:val="008A732B"/>
    <w:rsid w:val="008B0B28"/>
    <w:rsid w:val="008B1E88"/>
    <w:rsid w:val="008B266D"/>
    <w:rsid w:val="008B350B"/>
    <w:rsid w:val="008B4471"/>
    <w:rsid w:val="008B5250"/>
    <w:rsid w:val="008B530D"/>
    <w:rsid w:val="008B5926"/>
    <w:rsid w:val="008B672F"/>
    <w:rsid w:val="008B6738"/>
    <w:rsid w:val="008B6962"/>
    <w:rsid w:val="008B6ACE"/>
    <w:rsid w:val="008B7491"/>
    <w:rsid w:val="008B7D7C"/>
    <w:rsid w:val="008C0B78"/>
    <w:rsid w:val="008C284D"/>
    <w:rsid w:val="008C2BAB"/>
    <w:rsid w:val="008C4F9E"/>
    <w:rsid w:val="008C67E2"/>
    <w:rsid w:val="008C6C4D"/>
    <w:rsid w:val="008C7D62"/>
    <w:rsid w:val="008C7E3B"/>
    <w:rsid w:val="008D3342"/>
    <w:rsid w:val="008D4E03"/>
    <w:rsid w:val="008D5B3E"/>
    <w:rsid w:val="008D61D6"/>
    <w:rsid w:val="008D66D1"/>
    <w:rsid w:val="008D7A3D"/>
    <w:rsid w:val="008E0E23"/>
    <w:rsid w:val="008E151E"/>
    <w:rsid w:val="008E27BD"/>
    <w:rsid w:val="008E3791"/>
    <w:rsid w:val="008E4F87"/>
    <w:rsid w:val="008E53B3"/>
    <w:rsid w:val="008E642A"/>
    <w:rsid w:val="008F019E"/>
    <w:rsid w:val="008F0D55"/>
    <w:rsid w:val="008F16D0"/>
    <w:rsid w:val="008F1F5A"/>
    <w:rsid w:val="008F1F62"/>
    <w:rsid w:val="008F20CE"/>
    <w:rsid w:val="008F270B"/>
    <w:rsid w:val="008F2814"/>
    <w:rsid w:val="008F3D89"/>
    <w:rsid w:val="008F3EBE"/>
    <w:rsid w:val="008F3F6B"/>
    <w:rsid w:val="008F4BDB"/>
    <w:rsid w:val="008F68CC"/>
    <w:rsid w:val="008F78E9"/>
    <w:rsid w:val="008F7D96"/>
    <w:rsid w:val="008F7E8C"/>
    <w:rsid w:val="00900198"/>
    <w:rsid w:val="009015D0"/>
    <w:rsid w:val="00901B2F"/>
    <w:rsid w:val="00902334"/>
    <w:rsid w:val="00902F19"/>
    <w:rsid w:val="00906884"/>
    <w:rsid w:val="00906C12"/>
    <w:rsid w:val="00907571"/>
    <w:rsid w:val="00911E60"/>
    <w:rsid w:val="00912F41"/>
    <w:rsid w:val="00915323"/>
    <w:rsid w:val="00915AC2"/>
    <w:rsid w:val="009167C0"/>
    <w:rsid w:val="00916E46"/>
    <w:rsid w:val="0091733F"/>
    <w:rsid w:val="009205EB"/>
    <w:rsid w:val="00921FE3"/>
    <w:rsid w:val="009225D5"/>
    <w:rsid w:val="00923470"/>
    <w:rsid w:val="00923F17"/>
    <w:rsid w:val="00925004"/>
    <w:rsid w:val="00926992"/>
    <w:rsid w:val="00927C5A"/>
    <w:rsid w:val="00931A6B"/>
    <w:rsid w:val="00933994"/>
    <w:rsid w:val="00933AF4"/>
    <w:rsid w:val="00940AF0"/>
    <w:rsid w:val="00940D8A"/>
    <w:rsid w:val="00940DAB"/>
    <w:rsid w:val="009418DA"/>
    <w:rsid w:val="009430C3"/>
    <w:rsid w:val="00943624"/>
    <w:rsid w:val="00944A41"/>
    <w:rsid w:val="00944F34"/>
    <w:rsid w:val="00945040"/>
    <w:rsid w:val="0094674F"/>
    <w:rsid w:val="00951BA0"/>
    <w:rsid w:val="00952357"/>
    <w:rsid w:val="0095315D"/>
    <w:rsid w:val="00953B88"/>
    <w:rsid w:val="009549E8"/>
    <w:rsid w:val="00954C76"/>
    <w:rsid w:val="00954FC9"/>
    <w:rsid w:val="009553EC"/>
    <w:rsid w:val="00956FA2"/>
    <w:rsid w:val="009605DE"/>
    <w:rsid w:val="00961B0C"/>
    <w:rsid w:val="00961CEC"/>
    <w:rsid w:val="00961E20"/>
    <w:rsid w:val="00961EFA"/>
    <w:rsid w:val="0096207E"/>
    <w:rsid w:val="00962F6E"/>
    <w:rsid w:val="009666BF"/>
    <w:rsid w:val="00966E7E"/>
    <w:rsid w:val="00967017"/>
    <w:rsid w:val="009700B3"/>
    <w:rsid w:val="00970CA2"/>
    <w:rsid w:val="00972FD3"/>
    <w:rsid w:val="00973FF1"/>
    <w:rsid w:val="009751B5"/>
    <w:rsid w:val="00975309"/>
    <w:rsid w:val="00975591"/>
    <w:rsid w:val="009805B9"/>
    <w:rsid w:val="0098153F"/>
    <w:rsid w:val="00982491"/>
    <w:rsid w:val="009846E6"/>
    <w:rsid w:val="009848D3"/>
    <w:rsid w:val="00984993"/>
    <w:rsid w:val="00984E06"/>
    <w:rsid w:val="009851CA"/>
    <w:rsid w:val="009854BB"/>
    <w:rsid w:val="00985AA1"/>
    <w:rsid w:val="00987EF3"/>
    <w:rsid w:val="00990B6D"/>
    <w:rsid w:val="00991C4A"/>
    <w:rsid w:val="00993D1F"/>
    <w:rsid w:val="00995490"/>
    <w:rsid w:val="0099679E"/>
    <w:rsid w:val="00996AFE"/>
    <w:rsid w:val="00996FCA"/>
    <w:rsid w:val="009A080D"/>
    <w:rsid w:val="009A23F5"/>
    <w:rsid w:val="009A280E"/>
    <w:rsid w:val="009A3150"/>
    <w:rsid w:val="009A49AE"/>
    <w:rsid w:val="009A4D1F"/>
    <w:rsid w:val="009A4F3D"/>
    <w:rsid w:val="009A54EB"/>
    <w:rsid w:val="009A5B24"/>
    <w:rsid w:val="009A6C00"/>
    <w:rsid w:val="009A7169"/>
    <w:rsid w:val="009A7E3D"/>
    <w:rsid w:val="009B210B"/>
    <w:rsid w:val="009B3B4F"/>
    <w:rsid w:val="009B4659"/>
    <w:rsid w:val="009B4691"/>
    <w:rsid w:val="009B606E"/>
    <w:rsid w:val="009B6082"/>
    <w:rsid w:val="009B77CF"/>
    <w:rsid w:val="009C019D"/>
    <w:rsid w:val="009C0BDB"/>
    <w:rsid w:val="009C1255"/>
    <w:rsid w:val="009C1FB9"/>
    <w:rsid w:val="009C2FD1"/>
    <w:rsid w:val="009C3D42"/>
    <w:rsid w:val="009C419A"/>
    <w:rsid w:val="009C4999"/>
    <w:rsid w:val="009C4E40"/>
    <w:rsid w:val="009C7951"/>
    <w:rsid w:val="009C7A3C"/>
    <w:rsid w:val="009C7D03"/>
    <w:rsid w:val="009D135A"/>
    <w:rsid w:val="009D1DE5"/>
    <w:rsid w:val="009D1ED0"/>
    <w:rsid w:val="009D28E9"/>
    <w:rsid w:val="009D2C9B"/>
    <w:rsid w:val="009D3095"/>
    <w:rsid w:val="009D4E72"/>
    <w:rsid w:val="009D6289"/>
    <w:rsid w:val="009D7C7A"/>
    <w:rsid w:val="009E005E"/>
    <w:rsid w:val="009E0DB8"/>
    <w:rsid w:val="009E1633"/>
    <w:rsid w:val="009E34DE"/>
    <w:rsid w:val="009E404F"/>
    <w:rsid w:val="009E523F"/>
    <w:rsid w:val="009E5789"/>
    <w:rsid w:val="009E5BC7"/>
    <w:rsid w:val="009E6226"/>
    <w:rsid w:val="009E62CE"/>
    <w:rsid w:val="009F10C3"/>
    <w:rsid w:val="009F1B05"/>
    <w:rsid w:val="009F1F7F"/>
    <w:rsid w:val="009F4375"/>
    <w:rsid w:val="009F4937"/>
    <w:rsid w:val="009F4DC9"/>
    <w:rsid w:val="009F539F"/>
    <w:rsid w:val="009F54B8"/>
    <w:rsid w:val="009F5992"/>
    <w:rsid w:val="009F5ABD"/>
    <w:rsid w:val="009F7035"/>
    <w:rsid w:val="00A00198"/>
    <w:rsid w:val="00A00F04"/>
    <w:rsid w:val="00A01558"/>
    <w:rsid w:val="00A02317"/>
    <w:rsid w:val="00A03728"/>
    <w:rsid w:val="00A0379A"/>
    <w:rsid w:val="00A052CE"/>
    <w:rsid w:val="00A05BDC"/>
    <w:rsid w:val="00A0665F"/>
    <w:rsid w:val="00A0743A"/>
    <w:rsid w:val="00A07DC0"/>
    <w:rsid w:val="00A11338"/>
    <w:rsid w:val="00A11942"/>
    <w:rsid w:val="00A11DAC"/>
    <w:rsid w:val="00A11EBB"/>
    <w:rsid w:val="00A12516"/>
    <w:rsid w:val="00A1262E"/>
    <w:rsid w:val="00A15EE9"/>
    <w:rsid w:val="00A1680A"/>
    <w:rsid w:val="00A17285"/>
    <w:rsid w:val="00A177F7"/>
    <w:rsid w:val="00A201BF"/>
    <w:rsid w:val="00A22A24"/>
    <w:rsid w:val="00A24E70"/>
    <w:rsid w:val="00A25999"/>
    <w:rsid w:val="00A25C25"/>
    <w:rsid w:val="00A26AE2"/>
    <w:rsid w:val="00A27086"/>
    <w:rsid w:val="00A27BB7"/>
    <w:rsid w:val="00A27E5C"/>
    <w:rsid w:val="00A27FE6"/>
    <w:rsid w:val="00A30895"/>
    <w:rsid w:val="00A314E8"/>
    <w:rsid w:val="00A31CEE"/>
    <w:rsid w:val="00A330ED"/>
    <w:rsid w:val="00A334C4"/>
    <w:rsid w:val="00A33E3C"/>
    <w:rsid w:val="00A364BD"/>
    <w:rsid w:val="00A37F8F"/>
    <w:rsid w:val="00A41EE5"/>
    <w:rsid w:val="00A43014"/>
    <w:rsid w:val="00A44CC1"/>
    <w:rsid w:val="00A44ECC"/>
    <w:rsid w:val="00A47F3F"/>
    <w:rsid w:val="00A50A0A"/>
    <w:rsid w:val="00A51711"/>
    <w:rsid w:val="00A54591"/>
    <w:rsid w:val="00A55909"/>
    <w:rsid w:val="00A56143"/>
    <w:rsid w:val="00A573E8"/>
    <w:rsid w:val="00A5748E"/>
    <w:rsid w:val="00A61BFE"/>
    <w:rsid w:val="00A62A17"/>
    <w:rsid w:val="00A62B09"/>
    <w:rsid w:val="00A62F83"/>
    <w:rsid w:val="00A63BF0"/>
    <w:rsid w:val="00A643D7"/>
    <w:rsid w:val="00A66C72"/>
    <w:rsid w:val="00A679E6"/>
    <w:rsid w:val="00A718C2"/>
    <w:rsid w:val="00A718E6"/>
    <w:rsid w:val="00A7257D"/>
    <w:rsid w:val="00A731F4"/>
    <w:rsid w:val="00A75C75"/>
    <w:rsid w:val="00A75DF4"/>
    <w:rsid w:val="00A76F84"/>
    <w:rsid w:val="00A80FDE"/>
    <w:rsid w:val="00A83200"/>
    <w:rsid w:val="00A8564A"/>
    <w:rsid w:val="00A85E6C"/>
    <w:rsid w:val="00A86CDA"/>
    <w:rsid w:val="00A87EED"/>
    <w:rsid w:val="00A905C4"/>
    <w:rsid w:val="00A93715"/>
    <w:rsid w:val="00A94AD0"/>
    <w:rsid w:val="00A95831"/>
    <w:rsid w:val="00A95D67"/>
    <w:rsid w:val="00A962A1"/>
    <w:rsid w:val="00AA05DD"/>
    <w:rsid w:val="00AA05F5"/>
    <w:rsid w:val="00AA0605"/>
    <w:rsid w:val="00AA27F5"/>
    <w:rsid w:val="00AA2B00"/>
    <w:rsid w:val="00AA370D"/>
    <w:rsid w:val="00AA5D76"/>
    <w:rsid w:val="00AA6B04"/>
    <w:rsid w:val="00AA7307"/>
    <w:rsid w:val="00AA7EC6"/>
    <w:rsid w:val="00AB057C"/>
    <w:rsid w:val="00AB1A9E"/>
    <w:rsid w:val="00AB3390"/>
    <w:rsid w:val="00AB339E"/>
    <w:rsid w:val="00AB3464"/>
    <w:rsid w:val="00AB5639"/>
    <w:rsid w:val="00AB5992"/>
    <w:rsid w:val="00AB7E11"/>
    <w:rsid w:val="00AC09DE"/>
    <w:rsid w:val="00AC1E36"/>
    <w:rsid w:val="00AC1E81"/>
    <w:rsid w:val="00AC2EDD"/>
    <w:rsid w:val="00AC38ED"/>
    <w:rsid w:val="00AC4054"/>
    <w:rsid w:val="00AC45D7"/>
    <w:rsid w:val="00AC52B4"/>
    <w:rsid w:val="00AC7C3B"/>
    <w:rsid w:val="00AD02D7"/>
    <w:rsid w:val="00AD17BD"/>
    <w:rsid w:val="00AD17D6"/>
    <w:rsid w:val="00AD1A45"/>
    <w:rsid w:val="00AD2153"/>
    <w:rsid w:val="00AD22DE"/>
    <w:rsid w:val="00AD2F7E"/>
    <w:rsid w:val="00AD4AC2"/>
    <w:rsid w:val="00AD615C"/>
    <w:rsid w:val="00AD619C"/>
    <w:rsid w:val="00AD6296"/>
    <w:rsid w:val="00AD703A"/>
    <w:rsid w:val="00AD737E"/>
    <w:rsid w:val="00AD7B21"/>
    <w:rsid w:val="00AD7C8C"/>
    <w:rsid w:val="00AD7CFC"/>
    <w:rsid w:val="00AE102C"/>
    <w:rsid w:val="00AE1F92"/>
    <w:rsid w:val="00AE223D"/>
    <w:rsid w:val="00AE2D4A"/>
    <w:rsid w:val="00AE3408"/>
    <w:rsid w:val="00AE3DE8"/>
    <w:rsid w:val="00AE5000"/>
    <w:rsid w:val="00AE5AE2"/>
    <w:rsid w:val="00AE6588"/>
    <w:rsid w:val="00AE671B"/>
    <w:rsid w:val="00AE6D29"/>
    <w:rsid w:val="00AE77AA"/>
    <w:rsid w:val="00AF14BF"/>
    <w:rsid w:val="00AF2FD4"/>
    <w:rsid w:val="00AF3B43"/>
    <w:rsid w:val="00AF56F8"/>
    <w:rsid w:val="00AF7865"/>
    <w:rsid w:val="00B01836"/>
    <w:rsid w:val="00B0276A"/>
    <w:rsid w:val="00B027F4"/>
    <w:rsid w:val="00B044A5"/>
    <w:rsid w:val="00B07478"/>
    <w:rsid w:val="00B10AD0"/>
    <w:rsid w:val="00B13971"/>
    <w:rsid w:val="00B16204"/>
    <w:rsid w:val="00B20D63"/>
    <w:rsid w:val="00B21022"/>
    <w:rsid w:val="00B21BAC"/>
    <w:rsid w:val="00B2256A"/>
    <w:rsid w:val="00B24175"/>
    <w:rsid w:val="00B24226"/>
    <w:rsid w:val="00B24245"/>
    <w:rsid w:val="00B257A2"/>
    <w:rsid w:val="00B26499"/>
    <w:rsid w:val="00B26CD0"/>
    <w:rsid w:val="00B26FE0"/>
    <w:rsid w:val="00B27C3C"/>
    <w:rsid w:val="00B316FB"/>
    <w:rsid w:val="00B36C46"/>
    <w:rsid w:val="00B40037"/>
    <w:rsid w:val="00B41168"/>
    <w:rsid w:val="00B428FB"/>
    <w:rsid w:val="00B44A3B"/>
    <w:rsid w:val="00B44BF1"/>
    <w:rsid w:val="00B4683C"/>
    <w:rsid w:val="00B46920"/>
    <w:rsid w:val="00B46BEE"/>
    <w:rsid w:val="00B46F54"/>
    <w:rsid w:val="00B5037F"/>
    <w:rsid w:val="00B50C15"/>
    <w:rsid w:val="00B51A74"/>
    <w:rsid w:val="00B52806"/>
    <w:rsid w:val="00B52CD0"/>
    <w:rsid w:val="00B52F28"/>
    <w:rsid w:val="00B54E33"/>
    <w:rsid w:val="00B55F84"/>
    <w:rsid w:val="00B562F6"/>
    <w:rsid w:val="00B5642F"/>
    <w:rsid w:val="00B57468"/>
    <w:rsid w:val="00B576E4"/>
    <w:rsid w:val="00B60520"/>
    <w:rsid w:val="00B61AEB"/>
    <w:rsid w:val="00B620E9"/>
    <w:rsid w:val="00B620FF"/>
    <w:rsid w:val="00B63580"/>
    <w:rsid w:val="00B63606"/>
    <w:rsid w:val="00B64158"/>
    <w:rsid w:val="00B652A8"/>
    <w:rsid w:val="00B6596F"/>
    <w:rsid w:val="00B65A2A"/>
    <w:rsid w:val="00B66064"/>
    <w:rsid w:val="00B67E6E"/>
    <w:rsid w:val="00B7022F"/>
    <w:rsid w:val="00B7109D"/>
    <w:rsid w:val="00B72034"/>
    <w:rsid w:val="00B75B22"/>
    <w:rsid w:val="00B75CC6"/>
    <w:rsid w:val="00B761C7"/>
    <w:rsid w:val="00B763F9"/>
    <w:rsid w:val="00B80C81"/>
    <w:rsid w:val="00B81A77"/>
    <w:rsid w:val="00B83724"/>
    <w:rsid w:val="00B83FBA"/>
    <w:rsid w:val="00B86FE1"/>
    <w:rsid w:val="00B9025E"/>
    <w:rsid w:val="00B9094D"/>
    <w:rsid w:val="00B90EED"/>
    <w:rsid w:val="00B918BC"/>
    <w:rsid w:val="00B9332A"/>
    <w:rsid w:val="00B938B4"/>
    <w:rsid w:val="00B93CE9"/>
    <w:rsid w:val="00B94CE0"/>
    <w:rsid w:val="00B965C1"/>
    <w:rsid w:val="00B96B39"/>
    <w:rsid w:val="00BA0779"/>
    <w:rsid w:val="00BA0B83"/>
    <w:rsid w:val="00BA1D67"/>
    <w:rsid w:val="00BA24EF"/>
    <w:rsid w:val="00BA49DE"/>
    <w:rsid w:val="00BA4E02"/>
    <w:rsid w:val="00BB024B"/>
    <w:rsid w:val="00BB0468"/>
    <w:rsid w:val="00BB1972"/>
    <w:rsid w:val="00BB3649"/>
    <w:rsid w:val="00BB49CE"/>
    <w:rsid w:val="00BB6364"/>
    <w:rsid w:val="00BB7C5C"/>
    <w:rsid w:val="00BC0F00"/>
    <w:rsid w:val="00BC312D"/>
    <w:rsid w:val="00BC35A3"/>
    <w:rsid w:val="00BC3B47"/>
    <w:rsid w:val="00BC41AA"/>
    <w:rsid w:val="00BC4262"/>
    <w:rsid w:val="00BC4BBB"/>
    <w:rsid w:val="00BC5ACB"/>
    <w:rsid w:val="00BC5E51"/>
    <w:rsid w:val="00BC70A5"/>
    <w:rsid w:val="00BC74A2"/>
    <w:rsid w:val="00BC7EE8"/>
    <w:rsid w:val="00BD0653"/>
    <w:rsid w:val="00BD32A6"/>
    <w:rsid w:val="00BD36DF"/>
    <w:rsid w:val="00BD4F63"/>
    <w:rsid w:val="00BD5006"/>
    <w:rsid w:val="00BD5D5F"/>
    <w:rsid w:val="00BE092F"/>
    <w:rsid w:val="00BE1B3D"/>
    <w:rsid w:val="00BE1E52"/>
    <w:rsid w:val="00BE254B"/>
    <w:rsid w:val="00BE3A5D"/>
    <w:rsid w:val="00BE69B0"/>
    <w:rsid w:val="00BE7199"/>
    <w:rsid w:val="00BF000A"/>
    <w:rsid w:val="00BF162D"/>
    <w:rsid w:val="00BF17AC"/>
    <w:rsid w:val="00BF218B"/>
    <w:rsid w:val="00BF2A52"/>
    <w:rsid w:val="00BF2CB7"/>
    <w:rsid w:val="00BF2D5D"/>
    <w:rsid w:val="00BF36BE"/>
    <w:rsid w:val="00BF46D2"/>
    <w:rsid w:val="00BF4E51"/>
    <w:rsid w:val="00C01C41"/>
    <w:rsid w:val="00C01F5A"/>
    <w:rsid w:val="00C0233A"/>
    <w:rsid w:val="00C029EC"/>
    <w:rsid w:val="00C04B79"/>
    <w:rsid w:val="00C05470"/>
    <w:rsid w:val="00C058C2"/>
    <w:rsid w:val="00C0593E"/>
    <w:rsid w:val="00C05C15"/>
    <w:rsid w:val="00C05DD1"/>
    <w:rsid w:val="00C0716D"/>
    <w:rsid w:val="00C0727C"/>
    <w:rsid w:val="00C111FD"/>
    <w:rsid w:val="00C13697"/>
    <w:rsid w:val="00C15573"/>
    <w:rsid w:val="00C21B3E"/>
    <w:rsid w:val="00C21FA3"/>
    <w:rsid w:val="00C235F9"/>
    <w:rsid w:val="00C23FA1"/>
    <w:rsid w:val="00C2512C"/>
    <w:rsid w:val="00C2542D"/>
    <w:rsid w:val="00C276A8"/>
    <w:rsid w:val="00C30614"/>
    <w:rsid w:val="00C3129C"/>
    <w:rsid w:val="00C32884"/>
    <w:rsid w:val="00C33912"/>
    <w:rsid w:val="00C3486B"/>
    <w:rsid w:val="00C35CD3"/>
    <w:rsid w:val="00C3784E"/>
    <w:rsid w:val="00C4017D"/>
    <w:rsid w:val="00C432A7"/>
    <w:rsid w:val="00C432C3"/>
    <w:rsid w:val="00C43C2E"/>
    <w:rsid w:val="00C44313"/>
    <w:rsid w:val="00C446EF"/>
    <w:rsid w:val="00C4585A"/>
    <w:rsid w:val="00C45F27"/>
    <w:rsid w:val="00C46C71"/>
    <w:rsid w:val="00C47650"/>
    <w:rsid w:val="00C477E3"/>
    <w:rsid w:val="00C510BC"/>
    <w:rsid w:val="00C5161E"/>
    <w:rsid w:val="00C51FFB"/>
    <w:rsid w:val="00C521DE"/>
    <w:rsid w:val="00C52D65"/>
    <w:rsid w:val="00C52EC7"/>
    <w:rsid w:val="00C53553"/>
    <w:rsid w:val="00C56561"/>
    <w:rsid w:val="00C56781"/>
    <w:rsid w:val="00C57509"/>
    <w:rsid w:val="00C57E3B"/>
    <w:rsid w:val="00C6003B"/>
    <w:rsid w:val="00C60F8C"/>
    <w:rsid w:val="00C61B01"/>
    <w:rsid w:val="00C6331B"/>
    <w:rsid w:val="00C64828"/>
    <w:rsid w:val="00C66119"/>
    <w:rsid w:val="00C66D68"/>
    <w:rsid w:val="00C701FC"/>
    <w:rsid w:val="00C70A62"/>
    <w:rsid w:val="00C70DF0"/>
    <w:rsid w:val="00C716BD"/>
    <w:rsid w:val="00C72450"/>
    <w:rsid w:val="00C75D19"/>
    <w:rsid w:val="00C765F9"/>
    <w:rsid w:val="00C7686E"/>
    <w:rsid w:val="00C770DF"/>
    <w:rsid w:val="00C81378"/>
    <w:rsid w:val="00C817FA"/>
    <w:rsid w:val="00C81FEA"/>
    <w:rsid w:val="00C84517"/>
    <w:rsid w:val="00C847B4"/>
    <w:rsid w:val="00C86493"/>
    <w:rsid w:val="00C86DA7"/>
    <w:rsid w:val="00C9008A"/>
    <w:rsid w:val="00C9015C"/>
    <w:rsid w:val="00C903CC"/>
    <w:rsid w:val="00C90C0F"/>
    <w:rsid w:val="00C91EB2"/>
    <w:rsid w:val="00C921A0"/>
    <w:rsid w:val="00C943C1"/>
    <w:rsid w:val="00C95525"/>
    <w:rsid w:val="00C95B41"/>
    <w:rsid w:val="00C962B1"/>
    <w:rsid w:val="00C962BD"/>
    <w:rsid w:val="00C96F48"/>
    <w:rsid w:val="00C9712C"/>
    <w:rsid w:val="00C9743D"/>
    <w:rsid w:val="00C97A19"/>
    <w:rsid w:val="00CA1750"/>
    <w:rsid w:val="00CA1D2F"/>
    <w:rsid w:val="00CA1E60"/>
    <w:rsid w:val="00CA256A"/>
    <w:rsid w:val="00CA3767"/>
    <w:rsid w:val="00CA58A4"/>
    <w:rsid w:val="00CA5DA8"/>
    <w:rsid w:val="00CA68AE"/>
    <w:rsid w:val="00CB0222"/>
    <w:rsid w:val="00CB102C"/>
    <w:rsid w:val="00CB178B"/>
    <w:rsid w:val="00CB2395"/>
    <w:rsid w:val="00CB36ED"/>
    <w:rsid w:val="00CB3E60"/>
    <w:rsid w:val="00CB4C33"/>
    <w:rsid w:val="00CB6C9C"/>
    <w:rsid w:val="00CC0131"/>
    <w:rsid w:val="00CC22E0"/>
    <w:rsid w:val="00CC2889"/>
    <w:rsid w:val="00CC28C5"/>
    <w:rsid w:val="00CC2DAC"/>
    <w:rsid w:val="00CC37D1"/>
    <w:rsid w:val="00CC3EBE"/>
    <w:rsid w:val="00CC441A"/>
    <w:rsid w:val="00CC7CF0"/>
    <w:rsid w:val="00CD01B7"/>
    <w:rsid w:val="00CD0FFB"/>
    <w:rsid w:val="00CD14C9"/>
    <w:rsid w:val="00CD30BC"/>
    <w:rsid w:val="00CD38FB"/>
    <w:rsid w:val="00CD43D2"/>
    <w:rsid w:val="00CD4611"/>
    <w:rsid w:val="00CD4623"/>
    <w:rsid w:val="00CD5C4C"/>
    <w:rsid w:val="00CD6ECA"/>
    <w:rsid w:val="00CD6EEE"/>
    <w:rsid w:val="00CD7B67"/>
    <w:rsid w:val="00CE1324"/>
    <w:rsid w:val="00CE1B8A"/>
    <w:rsid w:val="00CE2BAE"/>
    <w:rsid w:val="00CE403F"/>
    <w:rsid w:val="00CE4570"/>
    <w:rsid w:val="00CE4EBD"/>
    <w:rsid w:val="00CE59EA"/>
    <w:rsid w:val="00CE5BB7"/>
    <w:rsid w:val="00CE6CD1"/>
    <w:rsid w:val="00CE74AF"/>
    <w:rsid w:val="00CE7AA9"/>
    <w:rsid w:val="00CF1EDC"/>
    <w:rsid w:val="00CF20F4"/>
    <w:rsid w:val="00CF2DCA"/>
    <w:rsid w:val="00CF31EB"/>
    <w:rsid w:val="00CF3ABD"/>
    <w:rsid w:val="00CF5A74"/>
    <w:rsid w:val="00CF6CE0"/>
    <w:rsid w:val="00CF6DE2"/>
    <w:rsid w:val="00CF6E35"/>
    <w:rsid w:val="00CF71DE"/>
    <w:rsid w:val="00CF732E"/>
    <w:rsid w:val="00CF7A67"/>
    <w:rsid w:val="00D00A59"/>
    <w:rsid w:val="00D00CBC"/>
    <w:rsid w:val="00D02E86"/>
    <w:rsid w:val="00D04300"/>
    <w:rsid w:val="00D04C4E"/>
    <w:rsid w:val="00D059F6"/>
    <w:rsid w:val="00D109FE"/>
    <w:rsid w:val="00D10AB8"/>
    <w:rsid w:val="00D1134E"/>
    <w:rsid w:val="00D12819"/>
    <w:rsid w:val="00D13976"/>
    <w:rsid w:val="00D13E73"/>
    <w:rsid w:val="00D15572"/>
    <w:rsid w:val="00D16672"/>
    <w:rsid w:val="00D17488"/>
    <w:rsid w:val="00D174A6"/>
    <w:rsid w:val="00D20FFC"/>
    <w:rsid w:val="00D21610"/>
    <w:rsid w:val="00D21A6E"/>
    <w:rsid w:val="00D251ED"/>
    <w:rsid w:val="00D26154"/>
    <w:rsid w:val="00D2677E"/>
    <w:rsid w:val="00D26D78"/>
    <w:rsid w:val="00D27599"/>
    <w:rsid w:val="00D27FE8"/>
    <w:rsid w:val="00D30335"/>
    <w:rsid w:val="00D31A28"/>
    <w:rsid w:val="00D33078"/>
    <w:rsid w:val="00D33FA7"/>
    <w:rsid w:val="00D33FE4"/>
    <w:rsid w:val="00D3456F"/>
    <w:rsid w:val="00D347E6"/>
    <w:rsid w:val="00D34AFA"/>
    <w:rsid w:val="00D35C52"/>
    <w:rsid w:val="00D36014"/>
    <w:rsid w:val="00D373DC"/>
    <w:rsid w:val="00D37B27"/>
    <w:rsid w:val="00D410D9"/>
    <w:rsid w:val="00D445A1"/>
    <w:rsid w:val="00D46C69"/>
    <w:rsid w:val="00D472C2"/>
    <w:rsid w:val="00D47C22"/>
    <w:rsid w:val="00D50082"/>
    <w:rsid w:val="00D507A9"/>
    <w:rsid w:val="00D51946"/>
    <w:rsid w:val="00D54A72"/>
    <w:rsid w:val="00D558F0"/>
    <w:rsid w:val="00D561B8"/>
    <w:rsid w:val="00D56428"/>
    <w:rsid w:val="00D5666F"/>
    <w:rsid w:val="00D56824"/>
    <w:rsid w:val="00D61CDF"/>
    <w:rsid w:val="00D61D9F"/>
    <w:rsid w:val="00D62AB5"/>
    <w:rsid w:val="00D63B59"/>
    <w:rsid w:val="00D65074"/>
    <w:rsid w:val="00D666ED"/>
    <w:rsid w:val="00D66775"/>
    <w:rsid w:val="00D66981"/>
    <w:rsid w:val="00D70A4C"/>
    <w:rsid w:val="00D7133D"/>
    <w:rsid w:val="00D719AA"/>
    <w:rsid w:val="00D75828"/>
    <w:rsid w:val="00D775EC"/>
    <w:rsid w:val="00D80216"/>
    <w:rsid w:val="00D806D1"/>
    <w:rsid w:val="00D80BCC"/>
    <w:rsid w:val="00D80C11"/>
    <w:rsid w:val="00D8109B"/>
    <w:rsid w:val="00D81B35"/>
    <w:rsid w:val="00D8546F"/>
    <w:rsid w:val="00D87DD0"/>
    <w:rsid w:val="00D9030B"/>
    <w:rsid w:val="00D90E02"/>
    <w:rsid w:val="00D91869"/>
    <w:rsid w:val="00D91E29"/>
    <w:rsid w:val="00DA1613"/>
    <w:rsid w:val="00DA16B2"/>
    <w:rsid w:val="00DA3884"/>
    <w:rsid w:val="00DA55F6"/>
    <w:rsid w:val="00DA5EAD"/>
    <w:rsid w:val="00DB0AEC"/>
    <w:rsid w:val="00DB0B93"/>
    <w:rsid w:val="00DB1219"/>
    <w:rsid w:val="00DB20C4"/>
    <w:rsid w:val="00DB6BC5"/>
    <w:rsid w:val="00DB78E3"/>
    <w:rsid w:val="00DC0E1E"/>
    <w:rsid w:val="00DC30E7"/>
    <w:rsid w:val="00DC35DE"/>
    <w:rsid w:val="00DC477E"/>
    <w:rsid w:val="00DC49CA"/>
    <w:rsid w:val="00DC5420"/>
    <w:rsid w:val="00DC60B0"/>
    <w:rsid w:val="00DC67BB"/>
    <w:rsid w:val="00DC68F3"/>
    <w:rsid w:val="00DC76CB"/>
    <w:rsid w:val="00DD0C95"/>
    <w:rsid w:val="00DD1237"/>
    <w:rsid w:val="00DD1316"/>
    <w:rsid w:val="00DD18A8"/>
    <w:rsid w:val="00DD18CF"/>
    <w:rsid w:val="00DD2EAE"/>
    <w:rsid w:val="00DD3291"/>
    <w:rsid w:val="00DD3517"/>
    <w:rsid w:val="00DD4CBB"/>
    <w:rsid w:val="00DD4D83"/>
    <w:rsid w:val="00DD7322"/>
    <w:rsid w:val="00DD74FC"/>
    <w:rsid w:val="00DE21E8"/>
    <w:rsid w:val="00DE2A5C"/>
    <w:rsid w:val="00DE3644"/>
    <w:rsid w:val="00DE3F8F"/>
    <w:rsid w:val="00DE63F1"/>
    <w:rsid w:val="00DE6815"/>
    <w:rsid w:val="00DE6DD8"/>
    <w:rsid w:val="00DE7828"/>
    <w:rsid w:val="00DE7BB4"/>
    <w:rsid w:val="00DF2EB0"/>
    <w:rsid w:val="00DF3880"/>
    <w:rsid w:val="00DF4DC5"/>
    <w:rsid w:val="00DF5C4E"/>
    <w:rsid w:val="00DF7777"/>
    <w:rsid w:val="00DF79E7"/>
    <w:rsid w:val="00DF7C74"/>
    <w:rsid w:val="00E00439"/>
    <w:rsid w:val="00E00828"/>
    <w:rsid w:val="00E012F5"/>
    <w:rsid w:val="00E017A1"/>
    <w:rsid w:val="00E019D3"/>
    <w:rsid w:val="00E02291"/>
    <w:rsid w:val="00E0440E"/>
    <w:rsid w:val="00E055F9"/>
    <w:rsid w:val="00E05C7A"/>
    <w:rsid w:val="00E06DC4"/>
    <w:rsid w:val="00E135EC"/>
    <w:rsid w:val="00E16C06"/>
    <w:rsid w:val="00E16DD8"/>
    <w:rsid w:val="00E228FB"/>
    <w:rsid w:val="00E22D55"/>
    <w:rsid w:val="00E24412"/>
    <w:rsid w:val="00E257D6"/>
    <w:rsid w:val="00E27170"/>
    <w:rsid w:val="00E271AD"/>
    <w:rsid w:val="00E301E0"/>
    <w:rsid w:val="00E30996"/>
    <w:rsid w:val="00E33DB0"/>
    <w:rsid w:val="00E353FC"/>
    <w:rsid w:val="00E35570"/>
    <w:rsid w:val="00E377F0"/>
    <w:rsid w:val="00E4120D"/>
    <w:rsid w:val="00E4320A"/>
    <w:rsid w:val="00E43829"/>
    <w:rsid w:val="00E43FFD"/>
    <w:rsid w:val="00E457A1"/>
    <w:rsid w:val="00E501A0"/>
    <w:rsid w:val="00E504F0"/>
    <w:rsid w:val="00E516C8"/>
    <w:rsid w:val="00E51B50"/>
    <w:rsid w:val="00E51C3F"/>
    <w:rsid w:val="00E5245E"/>
    <w:rsid w:val="00E5274B"/>
    <w:rsid w:val="00E5333F"/>
    <w:rsid w:val="00E53FE8"/>
    <w:rsid w:val="00E5463E"/>
    <w:rsid w:val="00E55D53"/>
    <w:rsid w:val="00E56F04"/>
    <w:rsid w:val="00E572D6"/>
    <w:rsid w:val="00E61DF1"/>
    <w:rsid w:val="00E63001"/>
    <w:rsid w:val="00E64DC1"/>
    <w:rsid w:val="00E64DE1"/>
    <w:rsid w:val="00E670EF"/>
    <w:rsid w:val="00E7231E"/>
    <w:rsid w:val="00E72C80"/>
    <w:rsid w:val="00E75037"/>
    <w:rsid w:val="00E77C9B"/>
    <w:rsid w:val="00E835E3"/>
    <w:rsid w:val="00E83C5B"/>
    <w:rsid w:val="00E83E9C"/>
    <w:rsid w:val="00E8437E"/>
    <w:rsid w:val="00E85CF6"/>
    <w:rsid w:val="00E86F98"/>
    <w:rsid w:val="00E86F99"/>
    <w:rsid w:val="00E87B92"/>
    <w:rsid w:val="00E90C45"/>
    <w:rsid w:val="00E90DCE"/>
    <w:rsid w:val="00E913CC"/>
    <w:rsid w:val="00E92DEC"/>
    <w:rsid w:val="00E93778"/>
    <w:rsid w:val="00E94CE1"/>
    <w:rsid w:val="00E97045"/>
    <w:rsid w:val="00E9732A"/>
    <w:rsid w:val="00E97F05"/>
    <w:rsid w:val="00EA07BB"/>
    <w:rsid w:val="00EA0A58"/>
    <w:rsid w:val="00EA109E"/>
    <w:rsid w:val="00EA3C41"/>
    <w:rsid w:val="00EA4028"/>
    <w:rsid w:val="00EA4AF7"/>
    <w:rsid w:val="00EA4B7C"/>
    <w:rsid w:val="00EA65AB"/>
    <w:rsid w:val="00EB0E4B"/>
    <w:rsid w:val="00EB29F3"/>
    <w:rsid w:val="00EB3A1B"/>
    <w:rsid w:val="00EB3FF7"/>
    <w:rsid w:val="00EB506E"/>
    <w:rsid w:val="00EB5707"/>
    <w:rsid w:val="00EB6650"/>
    <w:rsid w:val="00EC2513"/>
    <w:rsid w:val="00EC3756"/>
    <w:rsid w:val="00EC3FC2"/>
    <w:rsid w:val="00EC47B6"/>
    <w:rsid w:val="00EC4C67"/>
    <w:rsid w:val="00EC5878"/>
    <w:rsid w:val="00EC6AB0"/>
    <w:rsid w:val="00EC6C9F"/>
    <w:rsid w:val="00ED0134"/>
    <w:rsid w:val="00ED02D3"/>
    <w:rsid w:val="00ED086D"/>
    <w:rsid w:val="00ED1528"/>
    <w:rsid w:val="00ED2EDA"/>
    <w:rsid w:val="00ED31E1"/>
    <w:rsid w:val="00ED368C"/>
    <w:rsid w:val="00ED422E"/>
    <w:rsid w:val="00ED44A2"/>
    <w:rsid w:val="00ED474D"/>
    <w:rsid w:val="00ED6446"/>
    <w:rsid w:val="00ED7F3F"/>
    <w:rsid w:val="00EE0B51"/>
    <w:rsid w:val="00EE1DE9"/>
    <w:rsid w:val="00EE263D"/>
    <w:rsid w:val="00EE3729"/>
    <w:rsid w:val="00EE3741"/>
    <w:rsid w:val="00EE4ADE"/>
    <w:rsid w:val="00EE5D20"/>
    <w:rsid w:val="00EE7AAA"/>
    <w:rsid w:val="00EE7E41"/>
    <w:rsid w:val="00EF0D66"/>
    <w:rsid w:val="00EF2576"/>
    <w:rsid w:val="00EF2673"/>
    <w:rsid w:val="00EF37B1"/>
    <w:rsid w:val="00EF579D"/>
    <w:rsid w:val="00EF5A6B"/>
    <w:rsid w:val="00EF740D"/>
    <w:rsid w:val="00EF791B"/>
    <w:rsid w:val="00F0039A"/>
    <w:rsid w:val="00F0569E"/>
    <w:rsid w:val="00F079CA"/>
    <w:rsid w:val="00F07D97"/>
    <w:rsid w:val="00F07F52"/>
    <w:rsid w:val="00F13630"/>
    <w:rsid w:val="00F138FF"/>
    <w:rsid w:val="00F14945"/>
    <w:rsid w:val="00F15B91"/>
    <w:rsid w:val="00F168F4"/>
    <w:rsid w:val="00F16A09"/>
    <w:rsid w:val="00F17531"/>
    <w:rsid w:val="00F20245"/>
    <w:rsid w:val="00F2029A"/>
    <w:rsid w:val="00F20F8E"/>
    <w:rsid w:val="00F211B7"/>
    <w:rsid w:val="00F21538"/>
    <w:rsid w:val="00F22174"/>
    <w:rsid w:val="00F24508"/>
    <w:rsid w:val="00F24D3A"/>
    <w:rsid w:val="00F24F9C"/>
    <w:rsid w:val="00F27208"/>
    <w:rsid w:val="00F3078A"/>
    <w:rsid w:val="00F32751"/>
    <w:rsid w:val="00F335EB"/>
    <w:rsid w:val="00F3429C"/>
    <w:rsid w:val="00F3514E"/>
    <w:rsid w:val="00F356D3"/>
    <w:rsid w:val="00F35BF2"/>
    <w:rsid w:val="00F44DB7"/>
    <w:rsid w:val="00F469B2"/>
    <w:rsid w:val="00F46B46"/>
    <w:rsid w:val="00F46EB3"/>
    <w:rsid w:val="00F4745E"/>
    <w:rsid w:val="00F47B8C"/>
    <w:rsid w:val="00F507AC"/>
    <w:rsid w:val="00F51514"/>
    <w:rsid w:val="00F52518"/>
    <w:rsid w:val="00F52DBE"/>
    <w:rsid w:val="00F53E23"/>
    <w:rsid w:val="00F543EF"/>
    <w:rsid w:val="00F551C0"/>
    <w:rsid w:val="00F55D4E"/>
    <w:rsid w:val="00F56E67"/>
    <w:rsid w:val="00F57045"/>
    <w:rsid w:val="00F57816"/>
    <w:rsid w:val="00F615E4"/>
    <w:rsid w:val="00F61D6C"/>
    <w:rsid w:val="00F61FFD"/>
    <w:rsid w:val="00F628FE"/>
    <w:rsid w:val="00F64100"/>
    <w:rsid w:val="00F64D32"/>
    <w:rsid w:val="00F64EA6"/>
    <w:rsid w:val="00F66012"/>
    <w:rsid w:val="00F67B68"/>
    <w:rsid w:val="00F71D72"/>
    <w:rsid w:val="00F731F3"/>
    <w:rsid w:val="00F73DA0"/>
    <w:rsid w:val="00F74910"/>
    <w:rsid w:val="00F82BC8"/>
    <w:rsid w:val="00F84909"/>
    <w:rsid w:val="00F856D9"/>
    <w:rsid w:val="00F85BB0"/>
    <w:rsid w:val="00F867A1"/>
    <w:rsid w:val="00F87324"/>
    <w:rsid w:val="00F9099A"/>
    <w:rsid w:val="00F9150B"/>
    <w:rsid w:val="00F9193A"/>
    <w:rsid w:val="00F91A10"/>
    <w:rsid w:val="00F92ECB"/>
    <w:rsid w:val="00F956C7"/>
    <w:rsid w:val="00F96FCB"/>
    <w:rsid w:val="00F97F9F"/>
    <w:rsid w:val="00FA1802"/>
    <w:rsid w:val="00FA1E4A"/>
    <w:rsid w:val="00FA2C72"/>
    <w:rsid w:val="00FA5890"/>
    <w:rsid w:val="00FA69EA"/>
    <w:rsid w:val="00FA6F6E"/>
    <w:rsid w:val="00FB0081"/>
    <w:rsid w:val="00FB0936"/>
    <w:rsid w:val="00FB09DD"/>
    <w:rsid w:val="00FB2345"/>
    <w:rsid w:val="00FB4240"/>
    <w:rsid w:val="00FC0137"/>
    <w:rsid w:val="00FC3349"/>
    <w:rsid w:val="00FC39FA"/>
    <w:rsid w:val="00FC65D5"/>
    <w:rsid w:val="00FD08E6"/>
    <w:rsid w:val="00FD165B"/>
    <w:rsid w:val="00FD2BAA"/>
    <w:rsid w:val="00FD45FD"/>
    <w:rsid w:val="00FD4C14"/>
    <w:rsid w:val="00FD7742"/>
    <w:rsid w:val="00FE05DC"/>
    <w:rsid w:val="00FE471F"/>
    <w:rsid w:val="00FE6885"/>
    <w:rsid w:val="00FE75AE"/>
    <w:rsid w:val="00FF0E99"/>
    <w:rsid w:val="00FF4180"/>
    <w:rsid w:val="00FF5648"/>
    <w:rsid w:val="00FF65C9"/>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87B2"/>
  <w15:docId w15:val="{5C529968-457B-4E9C-B0CD-D3EACBCB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14"/>
    <w:pPr>
      <w:spacing w:after="120" w:line="240" w:lineRule="auto"/>
      <w:jc w:val="both"/>
    </w:pPr>
    <w:rPr>
      <w:rFonts w:ascii="Times New Roman" w:hAnsi="Times New Roman"/>
      <w:sz w:val="24"/>
    </w:rPr>
  </w:style>
  <w:style w:type="paragraph" w:styleId="Heading1">
    <w:name w:val="heading 1"/>
    <w:aliases w:val="Minutes Item Number"/>
    <w:basedOn w:val="Normal"/>
    <w:next w:val="Normal"/>
    <w:link w:val="Heading1Char"/>
    <w:uiPriority w:val="9"/>
    <w:qFormat/>
    <w:rsid w:val="00145830"/>
    <w:pPr>
      <w:keepNext/>
      <w:keepLines/>
      <w:numPr>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left"/>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1A7D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D22DE"/>
    <w:pPr>
      <w:widowControl w:val="0"/>
      <w:spacing w:after="0"/>
      <w:jc w:val="left"/>
      <w:outlineLvl w:val="2"/>
    </w:pPr>
    <w:rPr>
      <w:rFonts w:ascii="Tahoma" w:eastAsia="Tahoma" w:hAnsi="Tahoma"/>
      <w:b/>
      <w:bCs/>
      <w:sz w:val="22"/>
    </w:rPr>
  </w:style>
  <w:style w:type="paragraph" w:styleId="Heading4">
    <w:name w:val="heading 4"/>
    <w:basedOn w:val="Normal"/>
    <w:link w:val="Heading4Char"/>
    <w:uiPriority w:val="9"/>
    <w:qFormat/>
    <w:rsid w:val="00AD22DE"/>
    <w:pPr>
      <w:widowControl w:val="0"/>
      <w:spacing w:after="0"/>
      <w:jc w:val="left"/>
      <w:outlineLvl w:val="3"/>
    </w:pPr>
    <w:rPr>
      <w:rFonts w:ascii="Calibri" w:eastAsia="Calibri" w:hAnsi="Calibri"/>
      <w:sz w:val="22"/>
    </w:rPr>
  </w:style>
  <w:style w:type="paragraph" w:styleId="Heading5">
    <w:name w:val="heading 5"/>
    <w:basedOn w:val="Normal"/>
    <w:next w:val="Normal"/>
    <w:link w:val="Heading5Char"/>
    <w:uiPriority w:val="9"/>
    <w:unhideWhenUsed/>
    <w:qFormat/>
    <w:rsid w:val="00AD22D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B7203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915323"/>
    <w:pPr>
      <w:keepNext/>
      <w:spacing w:after="0"/>
      <w:ind w:left="720"/>
      <w:jc w:val="center"/>
      <w:outlineLvl w:val="6"/>
    </w:pPr>
    <w:rPr>
      <w:rFonts w:eastAsia="Times New Roman" w:cs="Times New Roman"/>
      <w:b/>
      <w:szCs w:val="20"/>
    </w:rPr>
  </w:style>
  <w:style w:type="paragraph" w:styleId="Heading8">
    <w:name w:val="heading 8"/>
    <w:basedOn w:val="Normal"/>
    <w:next w:val="Normal"/>
    <w:link w:val="Heading8Char"/>
    <w:qFormat/>
    <w:rsid w:val="00915323"/>
    <w:pPr>
      <w:keepNext/>
      <w:spacing w:after="0"/>
      <w:jc w:val="left"/>
      <w:outlineLvl w:val="7"/>
    </w:pPr>
    <w:rPr>
      <w:rFonts w:eastAsia="Times New Roman" w:cs="Times New Roman"/>
      <w:b/>
      <w:sz w:val="20"/>
      <w:szCs w:val="20"/>
      <w:u w:val="single"/>
    </w:rPr>
  </w:style>
  <w:style w:type="paragraph" w:styleId="Heading9">
    <w:name w:val="heading 9"/>
    <w:basedOn w:val="Normal"/>
    <w:next w:val="Normal"/>
    <w:link w:val="Heading9Char"/>
    <w:qFormat/>
    <w:rsid w:val="00553F17"/>
    <w:pPr>
      <w:keepNext/>
      <w:widowControl w:val="0"/>
      <w:spacing w:after="0"/>
      <w:jc w:val="center"/>
      <w:outlineLvl w:val="8"/>
    </w:pPr>
    <w:rPr>
      <w:rFonts w:eastAsia="Times New Roman" w:cs="Times New Roman"/>
      <w:i/>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inutes Item Number Char"/>
    <w:basedOn w:val="DefaultParagraphFont"/>
    <w:link w:val="Heading1"/>
    <w:uiPriority w:val="9"/>
    <w:rsid w:val="00145830"/>
    <w:rPr>
      <w:rFonts w:ascii="Times New Roman" w:eastAsiaTheme="majorEastAsia" w:hAnsi="Times New Roman" w:cstheme="majorBidi"/>
      <w:b/>
      <w:caps/>
      <w:sz w:val="24"/>
      <w:szCs w:val="32"/>
      <w:shd w:val="clear" w:color="auto" w:fill="D9D9D9" w:themeFill="background1" w:themeFillShade="D9"/>
    </w:rPr>
  </w:style>
  <w:style w:type="character" w:customStyle="1" w:styleId="Heading2Char">
    <w:name w:val="Heading 2 Char"/>
    <w:basedOn w:val="DefaultParagraphFont"/>
    <w:link w:val="Heading2"/>
    <w:uiPriority w:val="9"/>
    <w:rsid w:val="001A7D3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D22DE"/>
    <w:rPr>
      <w:rFonts w:ascii="Tahoma" w:eastAsia="Tahoma" w:hAnsi="Tahoma"/>
      <w:b/>
      <w:bCs/>
    </w:rPr>
  </w:style>
  <w:style w:type="character" w:customStyle="1" w:styleId="Heading4Char">
    <w:name w:val="Heading 4 Char"/>
    <w:basedOn w:val="DefaultParagraphFont"/>
    <w:link w:val="Heading4"/>
    <w:uiPriority w:val="9"/>
    <w:rsid w:val="00AD22DE"/>
    <w:rPr>
      <w:rFonts w:ascii="Calibri" w:eastAsia="Calibri" w:hAnsi="Calibri"/>
    </w:rPr>
  </w:style>
  <w:style w:type="character" w:customStyle="1" w:styleId="Heading5Char">
    <w:name w:val="Heading 5 Char"/>
    <w:basedOn w:val="DefaultParagraphFont"/>
    <w:link w:val="Heading5"/>
    <w:uiPriority w:val="9"/>
    <w:rsid w:val="00AD22DE"/>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B72034"/>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rsid w:val="00915323"/>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915323"/>
    <w:rPr>
      <w:rFonts w:ascii="Times New Roman" w:eastAsia="Times New Roman" w:hAnsi="Times New Roman" w:cs="Times New Roman"/>
      <w:b/>
      <w:sz w:val="20"/>
      <w:szCs w:val="20"/>
      <w:u w:val="single"/>
    </w:rPr>
  </w:style>
  <w:style w:type="paragraph" w:styleId="BalloonText">
    <w:name w:val="Balloon Text"/>
    <w:basedOn w:val="Normal"/>
    <w:link w:val="BalloonTextChar"/>
    <w:uiPriority w:val="99"/>
    <w:semiHidden/>
    <w:unhideWhenUsed/>
    <w:rsid w:val="00D04C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C4E"/>
    <w:rPr>
      <w:rFonts w:ascii="Tahoma" w:hAnsi="Tahoma" w:cs="Tahoma"/>
      <w:sz w:val="16"/>
      <w:szCs w:val="16"/>
    </w:rPr>
  </w:style>
  <w:style w:type="paragraph" w:styleId="Header">
    <w:name w:val="header"/>
    <w:basedOn w:val="Normal"/>
    <w:link w:val="HeaderChar"/>
    <w:uiPriority w:val="99"/>
    <w:unhideWhenUsed/>
    <w:rsid w:val="009E5789"/>
    <w:pPr>
      <w:tabs>
        <w:tab w:val="center" w:pos="4680"/>
        <w:tab w:val="right" w:pos="9360"/>
      </w:tabs>
      <w:spacing w:after="0"/>
    </w:pPr>
  </w:style>
  <w:style w:type="character" w:customStyle="1" w:styleId="HeaderChar">
    <w:name w:val="Header Char"/>
    <w:basedOn w:val="DefaultParagraphFont"/>
    <w:link w:val="Header"/>
    <w:uiPriority w:val="99"/>
    <w:rsid w:val="009E5789"/>
  </w:style>
  <w:style w:type="paragraph" w:styleId="Footer">
    <w:name w:val="footer"/>
    <w:basedOn w:val="Normal"/>
    <w:link w:val="FooterChar"/>
    <w:uiPriority w:val="99"/>
    <w:unhideWhenUsed/>
    <w:rsid w:val="009E5789"/>
    <w:pPr>
      <w:tabs>
        <w:tab w:val="center" w:pos="4680"/>
        <w:tab w:val="right" w:pos="9360"/>
      </w:tabs>
      <w:spacing w:after="0"/>
    </w:pPr>
  </w:style>
  <w:style w:type="character" w:customStyle="1" w:styleId="FooterChar">
    <w:name w:val="Footer Char"/>
    <w:basedOn w:val="DefaultParagraphFont"/>
    <w:link w:val="Footer"/>
    <w:uiPriority w:val="99"/>
    <w:rsid w:val="009E5789"/>
  </w:style>
  <w:style w:type="paragraph" w:styleId="ListParagraph">
    <w:name w:val="List Paragraph"/>
    <w:basedOn w:val="Normal"/>
    <w:uiPriority w:val="34"/>
    <w:qFormat/>
    <w:rsid w:val="00523B39"/>
    <w:pPr>
      <w:ind w:left="720"/>
      <w:contextualSpacing/>
    </w:pPr>
  </w:style>
  <w:style w:type="character" w:styleId="CommentReference">
    <w:name w:val="annotation reference"/>
    <w:basedOn w:val="DefaultParagraphFont"/>
    <w:uiPriority w:val="99"/>
    <w:unhideWhenUsed/>
    <w:rsid w:val="00061E93"/>
    <w:rPr>
      <w:sz w:val="16"/>
      <w:szCs w:val="16"/>
    </w:rPr>
  </w:style>
  <w:style w:type="paragraph" w:styleId="CommentText">
    <w:name w:val="annotation text"/>
    <w:basedOn w:val="Normal"/>
    <w:link w:val="CommentTextChar"/>
    <w:uiPriority w:val="99"/>
    <w:unhideWhenUsed/>
    <w:rsid w:val="00061E93"/>
    <w:rPr>
      <w:sz w:val="20"/>
      <w:szCs w:val="20"/>
    </w:rPr>
  </w:style>
  <w:style w:type="character" w:customStyle="1" w:styleId="CommentTextChar">
    <w:name w:val="Comment Text Char"/>
    <w:basedOn w:val="DefaultParagraphFont"/>
    <w:link w:val="CommentText"/>
    <w:uiPriority w:val="99"/>
    <w:rsid w:val="00061E93"/>
    <w:rPr>
      <w:sz w:val="20"/>
      <w:szCs w:val="20"/>
    </w:rPr>
  </w:style>
  <w:style w:type="paragraph" w:styleId="CommentSubject">
    <w:name w:val="annotation subject"/>
    <w:basedOn w:val="CommentText"/>
    <w:next w:val="CommentText"/>
    <w:link w:val="CommentSubjectChar"/>
    <w:uiPriority w:val="99"/>
    <w:unhideWhenUsed/>
    <w:rsid w:val="00061E93"/>
    <w:rPr>
      <w:b/>
      <w:bCs/>
    </w:rPr>
  </w:style>
  <w:style w:type="character" w:customStyle="1" w:styleId="CommentSubjectChar">
    <w:name w:val="Comment Subject Char"/>
    <w:basedOn w:val="CommentTextChar"/>
    <w:link w:val="CommentSubject"/>
    <w:uiPriority w:val="99"/>
    <w:rsid w:val="00061E93"/>
    <w:rPr>
      <w:b/>
      <w:bCs/>
      <w:sz w:val="20"/>
      <w:szCs w:val="20"/>
    </w:rPr>
  </w:style>
  <w:style w:type="character" w:styleId="Hyperlink">
    <w:name w:val="Hyperlink"/>
    <w:basedOn w:val="DefaultParagraphFont"/>
    <w:uiPriority w:val="99"/>
    <w:unhideWhenUsed/>
    <w:rsid w:val="00404D18"/>
    <w:rPr>
      <w:color w:val="0563C1"/>
      <w:u w:val="single"/>
    </w:rPr>
  </w:style>
  <w:style w:type="paragraph" w:customStyle="1" w:styleId="AgendaItemSub-Items">
    <w:name w:val="Agenda Item Sub-Items"/>
    <w:basedOn w:val="Normal"/>
    <w:link w:val="AgendaItemSub-ItemsChar"/>
    <w:qFormat/>
    <w:rsid w:val="009C7951"/>
    <w:pPr>
      <w:numPr>
        <w:ilvl w:val="1"/>
        <w:numId w:val="2"/>
      </w:numPr>
      <w:tabs>
        <w:tab w:val="right" w:leader="dot" w:pos="8640"/>
        <w:tab w:val="right" w:leader="dot" w:pos="9360"/>
      </w:tabs>
      <w:spacing w:after="240"/>
      <w:ind w:left="720"/>
      <w:contextualSpacing/>
    </w:pPr>
    <w:rPr>
      <w:rFonts w:eastAsia="Times New Roman" w:cs="Times New Roman"/>
      <w:snapToGrid w:val="0"/>
      <w:szCs w:val="20"/>
    </w:rPr>
  </w:style>
  <w:style w:type="character" w:customStyle="1" w:styleId="AgendaItemSub-ItemsChar">
    <w:name w:val="Agenda Item Sub-Items Char"/>
    <w:link w:val="AgendaItemSub-Items"/>
    <w:rsid w:val="009C7951"/>
    <w:rPr>
      <w:rFonts w:ascii="Times New Roman" w:eastAsia="Times New Roman" w:hAnsi="Times New Roman" w:cs="Times New Roman"/>
      <w:snapToGrid w:val="0"/>
      <w:sz w:val="24"/>
      <w:szCs w:val="20"/>
    </w:rPr>
  </w:style>
  <w:style w:type="paragraph" w:styleId="Title">
    <w:name w:val="Title"/>
    <w:aliases w:val="Agenda Item Title"/>
    <w:basedOn w:val="Normal"/>
    <w:next w:val="Normal"/>
    <w:link w:val="TitleChar"/>
    <w:uiPriority w:val="10"/>
    <w:qFormat/>
    <w:rsid w:val="00145830"/>
    <w:pPr>
      <w:spacing w:before="240" w:after="240"/>
      <w:contextualSpacing/>
      <w:jc w:val="center"/>
    </w:pPr>
    <w:rPr>
      <w:rFonts w:eastAsiaTheme="majorEastAsia" w:cstheme="majorBidi"/>
      <w:b/>
      <w:caps/>
      <w:spacing w:val="-10"/>
      <w:kern w:val="28"/>
      <w:sz w:val="28"/>
      <w:szCs w:val="56"/>
    </w:rPr>
  </w:style>
  <w:style w:type="character" w:customStyle="1" w:styleId="TitleChar">
    <w:name w:val="Title Char"/>
    <w:aliases w:val="Agenda Item Title Char"/>
    <w:basedOn w:val="DefaultParagraphFont"/>
    <w:link w:val="Title"/>
    <w:rsid w:val="00145830"/>
    <w:rPr>
      <w:rFonts w:ascii="Times New Roman" w:eastAsiaTheme="majorEastAsia" w:hAnsi="Times New Roman" w:cstheme="majorBidi"/>
      <w:b/>
      <w:caps/>
      <w:spacing w:val="-10"/>
      <w:kern w:val="28"/>
      <w:sz w:val="28"/>
      <w:szCs w:val="56"/>
    </w:rPr>
  </w:style>
  <w:style w:type="paragraph" w:customStyle="1" w:styleId="AgendaPageNumbered">
    <w:name w:val="Agenda Page Numbered"/>
    <w:basedOn w:val="Normal"/>
    <w:qFormat/>
    <w:rsid w:val="009C7951"/>
    <w:pPr>
      <w:numPr>
        <w:numId w:val="2"/>
      </w:numPr>
      <w:tabs>
        <w:tab w:val="right" w:leader="dot" w:pos="8640"/>
        <w:tab w:val="right" w:leader="dot" w:pos="9360"/>
      </w:tabs>
      <w:spacing w:after="240"/>
      <w:ind w:left="360"/>
    </w:pPr>
    <w:rPr>
      <w:rFonts w:eastAsia="Times New Roman" w:cs="Times New Roman"/>
      <w:snapToGrid w:val="0"/>
      <w:szCs w:val="20"/>
    </w:rPr>
  </w:style>
  <w:style w:type="paragraph" w:customStyle="1" w:styleId="AgendaItemBodyText">
    <w:name w:val="Agenda Item Body Text"/>
    <w:basedOn w:val="Normal"/>
    <w:link w:val="AgendaItemBodyTextChar"/>
    <w:uiPriority w:val="99"/>
    <w:qFormat/>
    <w:rsid w:val="00F67B68"/>
    <w:pPr>
      <w:tabs>
        <w:tab w:val="right" w:pos="9360"/>
      </w:tabs>
      <w:spacing w:after="0"/>
    </w:pPr>
    <w:rPr>
      <w:rFonts w:ascii="Arial" w:eastAsia="Times New Roman" w:hAnsi="Arial" w:cs="Times New Roman"/>
      <w:snapToGrid w:val="0"/>
      <w:sz w:val="20"/>
      <w:szCs w:val="20"/>
    </w:rPr>
  </w:style>
  <w:style w:type="character" w:customStyle="1" w:styleId="AgendaItemBodyTextChar">
    <w:name w:val="Agenda Item Body Text Char"/>
    <w:link w:val="AgendaItemBodyText"/>
    <w:uiPriority w:val="99"/>
    <w:rsid w:val="00F67B68"/>
    <w:rPr>
      <w:rFonts w:ascii="Arial" w:eastAsia="Times New Roman" w:hAnsi="Arial" w:cs="Times New Roman"/>
      <w:snapToGrid w:val="0"/>
      <w:sz w:val="20"/>
      <w:szCs w:val="20"/>
    </w:rPr>
  </w:style>
  <w:style w:type="paragraph" w:styleId="ListBullet">
    <w:name w:val="List Bullet"/>
    <w:basedOn w:val="Normal"/>
    <w:rsid w:val="00F67B68"/>
    <w:pPr>
      <w:widowControl w:val="0"/>
      <w:numPr>
        <w:numId w:val="4"/>
      </w:numPr>
      <w:spacing w:after="0"/>
    </w:pPr>
    <w:rPr>
      <w:rFonts w:ascii="Arial" w:eastAsia="Times New Roman" w:hAnsi="Arial" w:cs="Times New Roman"/>
      <w:snapToGrid w:val="0"/>
      <w:sz w:val="20"/>
      <w:szCs w:val="20"/>
    </w:rPr>
  </w:style>
  <w:style w:type="paragraph" w:customStyle="1" w:styleId="PresidentsReportAgendaItem">
    <w:name w:val="President's Report Agenda Item"/>
    <w:basedOn w:val="AgendaItemSub-Items"/>
    <w:link w:val="PresidentsReportAgendaItemChar"/>
    <w:qFormat/>
    <w:rsid w:val="00AB1A9E"/>
    <w:pPr>
      <w:numPr>
        <w:ilvl w:val="0"/>
        <w:numId w:val="6"/>
      </w:numPr>
    </w:pPr>
  </w:style>
  <w:style w:type="character" w:customStyle="1" w:styleId="PresidentsReportAgendaItemChar">
    <w:name w:val="President's Report Agenda Item Char"/>
    <w:basedOn w:val="AgendaItemSub-ItemsChar"/>
    <w:link w:val="PresidentsReportAgendaItem"/>
    <w:rsid w:val="00AB1A9E"/>
    <w:rPr>
      <w:rFonts w:ascii="Times New Roman" w:eastAsia="Times New Roman" w:hAnsi="Times New Roman" w:cs="Times New Roman"/>
      <w:snapToGrid w:val="0"/>
      <w:sz w:val="24"/>
      <w:szCs w:val="20"/>
    </w:rPr>
  </w:style>
  <w:style w:type="paragraph" w:customStyle="1" w:styleId="MinutesBodyText15sp">
    <w:name w:val="Minutes Body Text (1.5 sp)"/>
    <w:basedOn w:val="AgendaItemBodyText"/>
    <w:uiPriority w:val="99"/>
    <w:qFormat/>
    <w:rsid w:val="00177E2C"/>
    <w:pPr>
      <w:widowControl w:val="0"/>
      <w:tabs>
        <w:tab w:val="clear" w:pos="9360"/>
      </w:tabs>
      <w:spacing w:line="360" w:lineRule="auto"/>
    </w:pPr>
    <w:rPr>
      <w:rFonts w:ascii="Tahoma" w:hAnsi="Tahoma"/>
    </w:rPr>
  </w:style>
  <w:style w:type="paragraph" w:customStyle="1" w:styleId="StyleMinutesBodyText15spLinespacingsingle1">
    <w:name w:val="Style Minutes Body Text (1.5 sp) + Line spacing:  single1"/>
    <w:basedOn w:val="MinutesBodyText15sp"/>
    <w:uiPriority w:val="99"/>
    <w:rsid w:val="00177E2C"/>
    <w:rPr>
      <w:snapToGrid/>
    </w:rPr>
  </w:style>
  <w:style w:type="paragraph" w:customStyle="1" w:styleId="MinutesHdg1">
    <w:name w:val="Minutes Hdg 1"/>
    <w:basedOn w:val="Normal"/>
    <w:next w:val="Normal"/>
    <w:uiPriority w:val="99"/>
    <w:rsid w:val="00177E2C"/>
    <w:pPr>
      <w:keepNext/>
      <w:pBdr>
        <w:top w:val="single" w:sz="4" w:space="1" w:color="auto"/>
        <w:left w:val="single" w:sz="4" w:space="4" w:color="auto"/>
        <w:bottom w:val="single" w:sz="4" w:space="1" w:color="auto"/>
        <w:right w:val="single" w:sz="4" w:space="4" w:color="auto"/>
      </w:pBdr>
      <w:shd w:val="pct10" w:color="000000" w:fill="FFFFFF"/>
      <w:spacing w:before="120"/>
    </w:pPr>
    <w:rPr>
      <w:rFonts w:ascii="Tahoma" w:eastAsia="Times New Roman" w:hAnsi="Tahoma" w:cs="Times New Roman"/>
      <w:b/>
      <w:caps/>
      <w:sz w:val="20"/>
      <w:szCs w:val="20"/>
    </w:rPr>
  </w:style>
  <w:style w:type="paragraph" w:customStyle="1" w:styleId="AgendaItemDate">
    <w:name w:val="Agenda Item Date"/>
    <w:basedOn w:val="Normal"/>
    <w:next w:val="Normal"/>
    <w:qFormat/>
    <w:rsid w:val="00BD5006"/>
    <w:pPr>
      <w:widowControl w:val="0"/>
      <w:snapToGrid w:val="0"/>
      <w:spacing w:after="480"/>
    </w:pPr>
    <w:rPr>
      <w:rFonts w:ascii="Tahoma" w:eastAsia="Times New Roman" w:hAnsi="Tahoma" w:cs="Times New Roman"/>
      <w:b/>
      <w:sz w:val="22"/>
      <w:szCs w:val="20"/>
    </w:rPr>
  </w:style>
  <w:style w:type="paragraph" w:customStyle="1" w:styleId="xmsonormal">
    <w:name w:val="x_msonormal"/>
    <w:basedOn w:val="Normal"/>
    <w:rsid w:val="006667CA"/>
    <w:pPr>
      <w:spacing w:after="0"/>
      <w:jc w:val="left"/>
    </w:pPr>
    <w:rPr>
      <w:rFonts w:ascii="Calibri" w:hAnsi="Calibri" w:cs="Calibri"/>
      <w:sz w:val="22"/>
    </w:rPr>
  </w:style>
  <w:style w:type="paragraph" w:styleId="Caption">
    <w:name w:val="caption"/>
    <w:basedOn w:val="Normal"/>
    <w:next w:val="Normal"/>
    <w:uiPriority w:val="35"/>
    <w:unhideWhenUsed/>
    <w:qFormat/>
    <w:rsid w:val="008E53B3"/>
    <w:pPr>
      <w:spacing w:after="200"/>
    </w:pPr>
    <w:rPr>
      <w:i/>
      <w:iCs/>
      <w:color w:val="1F497D" w:themeColor="text2"/>
      <w:sz w:val="18"/>
      <w:szCs w:val="18"/>
    </w:rPr>
  </w:style>
  <w:style w:type="table" w:styleId="TableGrid">
    <w:name w:val="Table Grid"/>
    <w:basedOn w:val="TableNormal"/>
    <w:uiPriority w:val="59"/>
    <w:qFormat/>
    <w:rsid w:val="008E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3ECE"/>
    <w:pPr>
      <w:spacing w:before="100" w:beforeAutospacing="1" w:after="100" w:afterAutospacing="1"/>
      <w:jc w:val="left"/>
    </w:pPr>
    <w:rPr>
      <w:rFonts w:eastAsia="Times New Roman" w:cs="Times New Roman"/>
      <w:szCs w:val="24"/>
    </w:rPr>
  </w:style>
  <w:style w:type="character" w:styleId="UnresolvedMention">
    <w:name w:val="Unresolved Mention"/>
    <w:basedOn w:val="DefaultParagraphFont"/>
    <w:uiPriority w:val="99"/>
    <w:unhideWhenUsed/>
    <w:rsid w:val="00BC5ACB"/>
    <w:rPr>
      <w:color w:val="605E5C"/>
      <w:shd w:val="clear" w:color="auto" w:fill="E1DFDD"/>
    </w:rPr>
  </w:style>
  <w:style w:type="table" w:customStyle="1" w:styleId="TableGrid1">
    <w:name w:val="Table Grid1"/>
    <w:basedOn w:val="TableNormal"/>
    <w:next w:val="TableGrid"/>
    <w:uiPriority w:val="39"/>
    <w:rsid w:val="00194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A0A58"/>
    <w:pPr>
      <w:spacing w:after="0"/>
    </w:pPr>
    <w:rPr>
      <w:sz w:val="20"/>
      <w:szCs w:val="20"/>
    </w:rPr>
  </w:style>
  <w:style w:type="character" w:customStyle="1" w:styleId="FootnoteTextChar">
    <w:name w:val="Footnote Text Char"/>
    <w:basedOn w:val="DefaultParagraphFont"/>
    <w:link w:val="FootnoteText"/>
    <w:uiPriority w:val="99"/>
    <w:rsid w:val="00EA0A58"/>
    <w:rPr>
      <w:rFonts w:ascii="Times New Roman" w:hAnsi="Times New Roman"/>
      <w:sz w:val="20"/>
      <w:szCs w:val="20"/>
    </w:rPr>
  </w:style>
  <w:style w:type="table" w:styleId="GridTable1Light">
    <w:name w:val="Grid Table 1 Light"/>
    <w:basedOn w:val="TableNormal"/>
    <w:uiPriority w:val="46"/>
    <w:rsid w:val="00EA0A5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otnoteReference">
    <w:name w:val="footnote reference"/>
    <w:basedOn w:val="DefaultParagraphFont"/>
    <w:unhideWhenUsed/>
    <w:rsid w:val="00EA0A58"/>
    <w:rPr>
      <w:vertAlign w:val="superscript"/>
    </w:rPr>
  </w:style>
  <w:style w:type="table" w:customStyle="1" w:styleId="TableGrid2">
    <w:name w:val="Table Grid2"/>
    <w:basedOn w:val="TableNormal"/>
    <w:next w:val="TableGrid"/>
    <w:uiPriority w:val="59"/>
    <w:rsid w:val="00EA0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2ABF"/>
    <w:pPr>
      <w:spacing w:after="0" w:line="240" w:lineRule="auto"/>
    </w:pPr>
  </w:style>
  <w:style w:type="character" w:customStyle="1" w:styleId="NoSpacingChar">
    <w:name w:val="No Spacing Char"/>
    <w:basedOn w:val="DefaultParagraphFont"/>
    <w:link w:val="NoSpacing"/>
    <w:uiPriority w:val="1"/>
    <w:rsid w:val="0023371D"/>
  </w:style>
  <w:style w:type="paragraph" w:customStyle="1" w:styleId="Default">
    <w:name w:val="Default"/>
    <w:rsid w:val="00E77C9B"/>
    <w:pPr>
      <w:autoSpaceDE w:val="0"/>
      <w:autoSpaceDN w:val="0"/>
      <w:adjustRightInd w:val="0"/>
      <w:spacing w:after="0" w:line="240" w:lineRule="auto"/>
    </w:pPr>
    <w:rPr>
      <w:rFonts w:ascii="Arial" w:hAnsi="Arial" w:cs="Arial"/>
      <w:color w:val="000000"/>
      <w:sz w:val="24"/>
      <w:szCs w:val="24"/>
    </w:rPr>
  </w:style>
  <w:style w:type="paragraph" w:customStyle="1" w:styleId="Body-AgendaItemListing">
    <w:name w:val="Body - Agenda Item Listing"/>
    <w:next w:val="Normal"/>
    <w:uiPriority w:val="99"/>
    <w:qFormat/>
    <w:rsid w:val="00012634"/>
    <w:pPr>
      <w:widowControl w:val="0"/>
      <w:spacing w:after="120" w:line="240" w:lineRule="auto"/>
      <w:jc w:val="both"/>
    </w:pPr>
    <w:rPr>
      <w:rFonts w:ascii="Times New Roman" w:hAnsi="Times New Roman"/>
      <w:b/>
      <w:sz w:val="24"/>
    </w:rPr>
  </w:style>
  <w:style w:type="character" w:styleId="FollowedHyperlink">
    <w:name w:val="FollowedHyperlink"/>
    <w:basedOn w:val="DefaultParagraphFont"/>
    <w:uiPriority w:val="99"/>
    <w:semiHidden/>
    <w:unhideWhenUsed/>
    <w:rsid w:val="00857636"/>
    <w:rPr>
      <w:color w:val="800080" w:themeColor="followedHyperlink"/>
      <w:u w:val="single"/>
    </w:rPr>
  </w:style>
  <w:style w:type="paragraph" w:customStyle="1" w:styleId="AgendaOutlineNumberingLevel2">
    <w:name w:val="Agenda Outline Numbering (Level 2)"/>
    <w:basedOn w:val="Normal"/>
    <w:qFormat/>
    <w:rsid w:val="00AD22DE"/>
    <w:pPr>
      <w:numPr>
        <w:ilvl w:val="1"/>
        <w:numId w:val="7"/>
      </w:numPr>
      <w:tabs>
        <w:tab w:val="left" w:pos="1080"/>
        <w:tab w:val="left" w:pos="1440"/>
        <w:tab w:val="right" w:leader="dot" w:pos="8640"/>
        <w:tab w:val="right" w:leader="dot" w:pos="9360"/>
      </w:tabs>
      <w:spacing w:after="0" w:line="360" w:lineRule="auto"/>
    </w:pPr>
    <w:rPr>
      <w:rFonts w:ascii="Tahoma" w:eastAsia="Times New Roman" w:hAnsi="Tahoma" w:cs="Times New Roman"/>
      <w:snapToGrid w:val="0"/>
      <w:sz w:val="20"/>
      <w:szCs w:val="20"/>
    </w:rPr>
  </w:style>
  <w:style w:type="paragraph" w:styleId="BodyText">
    <w:name w:val="Body Text"/>
    <w:basedOn w:val="Normal"/>
    <w:link w:val="BodyTextChar"/>
    <w:uiPriority w:val="1"/>
    <w:qFormat/>
    <w:rsid w:val="00AD22DE"/>
    <w:pPr>
      <w:widowControl w:val="0"/>
      <w:spacing w:after="0"/>
      <w:ind w:left="120"/>
      <w:jc w:val="left"/>
    </w:pPr>
    <w:rPr>
      <w:rFonts w:ascii="Tahoma" w:eastAsia="Tahoma" w:hAnsi="Tahoma"/>
      <w:sz w:val="20"/>
      <w:szCs w:val="20"/>
    </w:rPr>
  </w:style>
  <w:style w:type="character" w:customStyle="1" w:styleId="BodyTextChar">
    <w:name w:val="Body Text Char"/>
    <w:basedOn w:val="DefaultParagraphFont"/>
    <w:link w:val="BodyText"/>
    <w:uiPriority w:val="1"/>
    <w:rsid w:val="00AD22DE"/>
    <w:rPr>
      <w:rFonts w:ascii="Tahoma" w:eastAsia="Tahoma" w:hAnsi="Tahoma"/>
      <w:sz w:val="20"/>
      <w:szCs w:val="20"/>
    </w:rPr>
  </w:style>
  <w:style w:type="paragraph" w:customStyle="1" w:styleId="TableParagraph">
    <w:name w:val="Table Paragraph"/>
    <w:basedOn w:val="Normal"/>
    <w:uiPriority w:val="1"/>
    <w:qFormat/>
    <w:rsid w:val="00AD22DE"/>
    <w:pPr>
      <w:widowControl w:val="0"/>
      <w:spacing w:after="0"/>
      <w:jc w:val="left"/>
    </w:pPr>
    <w:rPr>
      <w:rFonts w:asciiTheme="minorHAnsi" w:hAnsiTheme="minorHAnsi"/>
      <w:sz w:val="22"/>
    </w:rPr>
  </w:style>
  <w:style w:type="character" w:customStyle="1" w:styleId="normaltextrun">
    <w:name w:val="normaltextrun"/>
    <w:basedOn w:val="DefaultParagraphFont"/>
    <w:rsid w:val="00AD22DE"/>
  </w:style>
  <w:style w:type="character" w:customStyle="1" w:styleId="eop">
    <w:name w:val="eop"/>
    <w:basedOn w:val="DefaultParagraphFont"/>
    <w:rsid w:val="00AD22DE"/>
  </w:style>
  <w:style w:type="paragraph" w:customStyle="1" w:styleId="xxmsonormal">
    <w:name w:val="x_xmsonormal"/>
    <w:basedOn w:val="Normal"/>
    <w:rsid w:val="004E3C7E"/>
    <w:pPr>
      <w:spacing w:after="0"/>
      <w:jc w:val="left"/>
    </w:pPr>
    <w:rPr>
      <w:rFonts w:ascii="Calibri" w:hAnsi="Calibri" w:cs="Calibri"/>
      <w:sz w:val="22"/>
    </w:rPr>
  </w:style>
  <w:style w:type="character" w:styleId="Emphasis">
    <w:name w:val="Emphasis"/>
    <w:basedOn w:val="DefaultParagraphFont"/>
    <w:uiPriority w:val="20"/>
    <w:qFormat/>
    <w:rsid w:val="009553EC"/>
    <w:rPr>
      <w:i/>
      <w:iCs/>
      <w:color w:val="auto"/>
    </w:rPr>
  </w:style>
  <w:style w:type="character" w:customStyle="1" w:styleId="apple-converted-space">
    <w:name w:val="apple-converted-space"/>
    <w:basedOn w:val="DefaultParagraphFont"/>
    <w:rsid w:val="006A7259"/>
  </w:style>
  <w:style w:type="table" w:styleId="GridTable4-Accent2">
    <w:name w:val="Grid Table 4 Accent 2"/>
    <w:basedOn w:val="TableNormal"/>
    <w:uiPriority w:val="49"/>
    <w:rsid w:val="00031EA7"/>
    <w:pPr>
      <w:spacing w:after="0" w:line="240" w:lineRule="auto"/>
    </w:pPr>
    <w:rPr>
      <w:rFonts w:ascii="Calibri" w:eastAsia="Calibri" w:hAnsi="Calibri" w:cs="Times New Roman"/>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HTMLCode">
    <w:name w:val="HTML Code"/>
    <w:basedOn w:val="DefaultParagraphFont"/>
    <w:uiPriority w:val="99"/>
    <w:semiHidden/>
    <w:unhideWhenUsed/>
    <w:rsid w:val="00B72034"/>
    <w:rPr>
      <w:rFonts w:ascii="Courier New" w:eastAsia="Times New Roman" w:hAnsi="Courier New" w:cs="Courier New"/>
      <w:sz w:val="20"/>
      <w:szCs w:val="20"/>
    </w:rPr>
  </w:style>
  <w:style w:type="table" w:customStyle="1" w:styleId="GridTable4-Accent21">
    <w:name w:val="Grid Table 4 - Accent 21"/>
    <w:basedOn w:val="TableNormal"/>
    <w:next w:val="GridTable4-Accent2"/>
    <w:uiPriority w:val="49"/>
    <w:rsid w:val="004C23F4"/>
    <w:pPr>
      <w:spacing w:after="0" w:line="240" w:lineRule="auto"/>
    </w:pPr>
    <w:rPr>
      <w:rFonts w:ascii="Calibri" w:eastAsia="Calibri" w:hAnsi="Calibri" w:cs="Times New Roman"/>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paragraph">
    <w:name w:val="paragraph"/>
    <w:basedOn w:val="Normal"/>
    <w:rsid w:val="00C943C1"/>
    <w:pPr>
      <w:spacing w:before="100" w:beforeAutospacing="1" w:after="100" w:afterAutospacing="1"/>
      <w:jc w:val="left"/>
    </w:pPr>
    <w:rPr>
      <w:rFonts w:eastAsia="Times New Roman" w:cs="Times New Roman"/>
      <w:szCs w:val="24"/>
    </w:rPr>
  </w:style>
  <w:style w:type="paragraph" w:customStyle="1" w:styleId="xxxmsonormal">
    <w:name w:val="x_xxmsonormal"/>
    <w:basedOn w:val="Normal"/>
    <w:rsid w:val="008A0C5D"/>
    <w:pPr>
      <w:spacing w:after="0"/>
      <w:jc w:val="left"/>
    </w:pPr>
    <w:rPr>
      <w:rFonts w:ascii="Calibri" w:hAnsi="Calibri" w:cs="Calibri"/>
      <w:sz w:val="22"/>
    </w:rPr>
  </w:style>
  <w:style w:type="table" w:styleId="TableGridLight">
    <w:name w:val="Grid Table Light"/>
    <w:basedOn w:val="TableNormal"/>
    <w:uiPriority w:val="40"/>
    <w:rsid w:val="008F28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915323"/>
    <w:pPr>
      <w:spacing w:after="0"/>
      <w:ind w:left="1440" w:hanging="1440"/>
      <w:jc w:val="left"/>
    </w:pPr>
    <w:rPr>
      <w:rFonts w:eastAsia="Times New Roman" w:cs="Times New Roman"/>
      <w:b/>
      <w:szCs w:val="20"/>
    </w:rPr>
  </w:style>
  <w:style w:type="character" w:customStyle="1" w:styleId="BodyTextIndentChar">
    <w:name w:val="Body Text Indent Char"/>
    <w:basedOn w:val="DefaultParagraphFont"/>
    <w:link w:val="BodyTextIndent"/>
    <w:rsid w:val="00915323"/>
    <w:rPr>
      <w:rFonts w:ascii="Times New Roman" w:eastAsia="Times New Roman" w:hAnsi="Times New Roman" w:cs="Times New Roman"/>
      <w:b/>
      <w:sz w:val="24"/>
      <w:szCs w:val="20"/>
    </w:rPr>
  </w:style>
  <w:style w:type="character" w:styleId="PageNumber">
    <w:name w:val="page number"/>
    <w:basedOn w:val="DefaultParagraphFont"/>
    <w:rsid w:val="00915323"/>
  </w:style>
  <w:style w:type="paragraph" w:styleId="TOCHeading">
    <w:name w:val="TOC Heading"/>
    <w:basedOn w:val="Heading1"/>
    <w:next w:val="Normal"/>
    <w:uiPriority w:val="39"/>
    <w:unhideWhenUsed/>
    <w:qFormat/>
    <w:rsid w:val="00915323"/>
    <w:pPr>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Calibri Light" w:eastAsia="Times New Roman" w:hAnsi="Calibri Light" w:cs="Times New Roman"/>
      <w:bCs/>
      <w:caps w:val="0"/>
      <w:color w:val="2F5496"/>
      <w:sz w:val="28"/>
      <w:szCs w:val="28"/>
    </w:rPr>
  </w:style>
  <w:style w:type="paragraph" w:styleId="TOC1">
    <w:name w:val="toc 1"/>
    <w:basedOn w:val="Normal"/>
    <w:next w:val="Normal"/>
    <w:autoRedefine/>
    <w:uiPriority w:val="39"/>
    <w:unhideWhenUsed/>
    <w:rsid w:val="00915323"/>
    <w:pPr>
      <w:spacing w:before="120"/>
      <w:jc w:val="left"/>
    </w:pPr>
    <w:rPr>
      <w:rFonts w:ascii="Calibri" w:eastAsia="Times New Roman" w:hAnsi="Calibri" w:cs="Times New Roman"/>
      <w:b/>
      <w:bCs/>
      <w:caps/>
      <w:sz w:val="20"/>
      <w:szCs w:val="20"/>
    </w:rPr>
  </w:style>
  <w:style w:type="paragraph" w:styleId="TOC2">
    <w:name w:val="toc 2"/>
    <w:basedOn w:val="Normal"/>
    <w:next w:val="Normal"/>
    <w:autoRedefine/>
    <w:uiPriority w:val="39"/>
    <w:unhideWhenUsed/>
    <w:rsid w:val="00915323"/>
    <w:pPr>
      <w:spacing w:after="0"/>
      <w:ind w:left="200"/>
      <w:jc w:val="left"/>
    </w:pPr>
    <w:rPr>
      <w:rFonts w:ascii="Calibri" w:eastAsia="Times New Roman" w:hAnsi="Calibri" w:cs="Times New Roman"/>
      <w:smallCaps/>
      <w:sz w:val="20"/>
      <w:szCs w:val="20"/>
    </w:rPr>
  </w:style>
  <w:style w:type="paragraph" w:styleId="TOC3">
    <w:name w:val="toc 3"/>
    <w:basedOn w:val="Normal"/>
    <w:next w:val="Normal"/>
    <w:autoRedefine/>
    <w:unhideWhenUsed/>
    <w:rsid w:val="00915323"/>
    <w:pPr>
      <w:spacing w:after="0"/>
      <w:ind w:left="400"/>
      <w:jc w:val="left"/>
    </w:pPr>
    <w:rPr>
      <w:rFonts w:ascii="Calibri" w:eastAsia="Times New Roman" w:hAnsi="Calibri" w:cs="Times New Roman"/>
      <w:i/>
      <w:iCs/>
      <w:sz w:val="20"/>
      <w:szCs w:val="20"/>
    </w:rPr>
  </w:style>
  <w:style w:type="paragraph" w:styleId="TOC4">
    <w:name w:val="toc 4"/>
    <w:basedOn w:val="Normal"/>
    <w:next w:val="Normal"/>
    <w:autoRedefine/>
    <w:uiPriority w:val="39"/>
    <w:unhideWhenUsed/>
    <w:rsid w:val="00915323"/>
    <w:pPr>
      <w:spacing w:after="0"/>
      <w:ind w:left="600"/>
      <w:jc w:val="left"/>
    </w:pPr>
    <w:rPr>
      <w:rFonts w:ascii="Calibri" w:eastAsia="Times New Roman" w:hAnsi="Calibri" w:cs="Times New Roman"/>
      <w:sz w:val="18"/>
      <w:szCs w:val="18"/>
    </w:rPr>
  </w:style>
  <w:style w:type="paragraph" w:styleId="TOC5">
    <w:name w:val="toc 5"/>
    <w:basedOn w:val="Normal"/>
    <w:next w:val="Normal"/>
    <w:autoRedefine/>
    <w:unhideWhenUsed/>
    <w:rsid w:val="00915323"/>
    <w:pPr>
      <w:spacing w:after="0"/>
      <w:ind w:left="800"/>
      <w:jc w:val="left"/>
    </w:pPr>
    <w:rPr>
      <w:rFonts w:ascii="Calibri" w:eastAsia="Times New Roman" w:hAnsi="Calibri" w:cs="Times New Roman"/>
      <w:sz w:val="18"/>
      <w:szCs w:val="18"/>
    </w:rPr>
  </w:style>
  <w:style w:type="paragraph" w:styleId="TOC6">
    <w:name w:val="toc 6"/>
    <w:basedOn w:val="Normal"/>
    <w:next w:val="Normal"/>
    <w:autoRedefine/>
    <w:unhideWhenUsed/>
    <w:rsid w:val="00915323"/>
    <w:pPr>
      <w:spacing w:after="0"/>
      <w:ind w:left="1000"/>
      <w:jc w:val="left"/>
    </w:pPr>
    <w:rPr>
      <w:rFonts w:ascii="Calibri" w:eastAsia="Times New Roman" w:hAnsi="Calibri" w:cs="Times New Roman"/>
      <w:sz w:val="18"/>
      <w:szCs w:val="18"/>
    </w:rPr>
  </w:style>
  <w:style w:type="paragraph" w:styleId="TOC7">
    <w:name w:val="toc 7"/>
    <w:basedOn w:val="Normal"/>
    <w:next w:val="Normal"/>
    <w:autoRedefine/>
    <w:unhideWhenUsed/>
    <w:rsid w:val="00915323"/>
    <w:pPr>
      <w:spacing w:after="0"/>
      <w:ind w:left="1200"/>
      <w:jc w:val="left"/>
    </w:pPr>
    <w:rPr>
      <w:rFonts w:ascii="Calibri" w:eastAsia="Times New Roman" w:hAnsi="Calibri" w:cs="Times New Roman"/>
      <w:sz w:val="18"/>
      <w:szCs w:val="18"/>
    </w:rPr>
  </w:style>
  <w:style w:type="paragraph" w:styleId="TOC8">
    <w:name w:val="toc 8"/>
    <w:basedOn w:val="Normal"/>
    <w:next w:val="Normal"/>
    <w:autoRedefine/>
    <w:unhideWhenUsed/>
    <w:rsid w:val="00915323"/>
    <w:pPr>
      <w:spacing w:after="0"/>
      <w:ind w:left="1400"/>
      <w:jc w:val="left"/>
    </w:pPr>
    <w:rPr>
      <w:rFonts w:ascii="Calibri" w:eastAsia="Times New Roman" w:hAnsi="Calibri" w:cs="Times New Roman"/>
      <w:sz w:val="18"/>
      <w:szCs w:val="18"/>
    </w:rPr>
  </w:style>
  <w:style w:type="paragraph" w:styleId="TOC9">
    <w:name w:val="toc 9"/>
    <w:basedOn w:val="Normal"/>
    <w:next w:val="Normal"/>
    <w:autoRedefine/>
    <w:unhideWhenUsed/>
    <w:rsid w:val="00915323"/>
    <w:pPr>
      <w:spacing w:after="0"/>
      <w:ind w:left="1600"/>
      <w:jc w:val="left"/>
    </w:pPr>
    <w:rPr>
      <w:rFonts w:ascii="Calibri" w:eastAsia="Times New Roman" w:hAnsi="Calibri" w:cs="Times New Roman"/>
      <w:sz w:val="18"/>
      <w:szCs w:val="18"/>
    </w:rPr>
  </w:style>
  <w:style w:type="paragraph" w:customStyle="1" w:styleId="xxxxmsonormal">
    <w:name w:val="x_xxxmsonormal"/>
    <w:basedOn w:val="Normal"/>
    <w:rsid w:val="00C30614"/>
    <w:pPr>
      <w:spacing w:after="0"/>
      <w:jc w:val="left"/>
    </w:pPr>
    <w:rPr>
      <w:rFonts w:ascii="Calibri" w:hAnsi="Calibri" w:cs="Calibri"/>
      <w:sz w:val="22"/>
    </w:rPr>
  </w:style>
  <w:style w:type="character" w:customStyle="1" w:styleId="markwu88kbdmw">
    <w:name w:val="markwu88kbdmw"/>
    <w:basedOn w:val="DefaultParagraphFont"/>
    <w:rsid w:val="00327248"/>
  </w:style>
  <w:style w:type="character" w:customStyle="1" w:styleId="mark8hlopt3n0">
    <w:name w:val="mark8hlopt3n0"/>
    <w:basedOn w:val="DefaultParagraphFont"/>
    <w:rsid w:val="00327248"/>
  </w:style>
  <w:style w:type="table" w:customStyle="1" w:styleId="TableGrid3">
    <w:name w:val="Table Grid3"/>
    <w:basedOn w:val="TableNormal"/>
    <w:next w:val="TableGrid"/>
    <w:uiPriority w:val="39"/>
    <w:rsid w:val="0083538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rafpyc9b2">
    <w:name w:val="markrafpyc9b2"/>
    <w:basedOn w:val="DefaultParagraphFont"/>
    <w:rsid w:val="00583E7A"/>
  </w:style>
  <w:style w:type="character" w:customStyle="1" w:styleId="markjjqtudjhv">
    <w:name w:val="markjjqtudjhv"/>
    <w:basedOn w:val="DefaultParagraphFont"/>
    <w:rsid w:val="00583E7A"/>
  </w:style>
  <w:style w:type="character" w:customStyle="1" w:styleId="markhcigb1zdy">
    <w:name w:val="markhcigb1zdy"/>
    <w:basedOn w:val="DefaultParagraphFont"/>
    <w:rsid w:val="00583E7A"/>
  </w:style>
  <w:style w:type="paragraph" w:styleId="BodyTextIndent2">
    <w:name w:val="Body Text Indent 2"/>
    <w:basedOn w:val="Normal"/>
    <w:link w:val="BodyTextIndent2Char"/>
    <w:uiPriority w:val="99"/>
    <w:semiHidden/>
    <w:unhideWhenUsed/>
    <w:rsid w:val="00944F34"/>
    <w:pPr>
      <w:spacing w:line="480" w:lineRule="auto"/>
      <w:ind w:left="360"/>
    </w:pPr>
  </w:style>
  <w:style w:type="character" w:customStyle="1" w:styleId="BodyTextIndent2Char">
    <w:name w:val="Body Text Indent 2 Char"/>
    <w:basedOn w:val="DefaultParagraphFont"/>
    <w:link w:val="BodyTextIndent2"/>
    <w:uiPriority w:val="99"/>
    <w:semiHidden/>
    <w:rsid w:val="00944F34"/>
    <w:rPr>
      <w:rFonts w:ascii="Times New Roman" w:hAnsi="Times New Roman"/>
      <w:sz w:val="24"/>
    </w:rPr>
  </w:style>
  <w:style w:type="paragraph" w:styleId="Subtitle">
    <w:name w:val="Subtitle"/>
    <w:basedOn w:val="Normal"/>
    <w:link w:val="SubtitleChar"/>
    <w:uiPriority w:val="99"/>
    <w:qFormat/>
    <w:rsid w:val="009E6226"/>
    <w:pPr>
      <w:spacing w:after="0"/>
      <w:jc w:val="center"/>
    </w:pPr>
    <w:rPr>
      <w:rFonts w:eastAsia="Times New Roman" w:cs="Times New Roman"/>
      <w:sz w:val="28"/>
      <w:szCs w:val="20"/>
    </w:rPr>
  </w:style>
  <w:style w:type="character" w:customStyle="1" w:styleId="SubtitleChar">
    <w:name w:val="Subtitle Char"/>
    <w:basedOn w:val="DefaultParagraphFont"/>
    <w:link w:val="Subtitle"/>
    <w:uiPriority w:val="11"/>
    <w:rsid w:val="009E6226"/>
    <w:rPr>
      <w:rFonts w:ascii="Times New Roman" w:eastAsia="Times New Roman" w:hAnsi="Times New Roman" w:cs="Times New Roman"/>
      <w:sz w:val="28"/>
      <w:szCs w:val="20"/>
    </w:rPr>
  </w:style>
  <w:style w:type="table" w:customStyle="1" w:styleId="TableGrid4">
    <w:name w:val="Table Grid4"/>
    <w:basedOn w:val="TableNormal"/>
    <w:next w:val="TableGrid"/>
    <w:uiPriority w:val="39"/>
    <w:rsid w:val="00933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4pgurs5o3">
    <w:name w:val="mark4pgurs5o3"/>
    <w:basedOn w:val="DefaultParagraphFont"/>
    <w:rsid w:val="000D6A1A"/>
  </w:style>
  <w:style w:type="character" w:customStyle="1" w:styleId="markilw05n71p">
    <w:name w:val="markilw05n71p"/>
    <w:basedOn w:val="DefaultParagraphFont"/>
    <w:rsid w:val="000D6A1A"/>
  </w:style>
  <w:style w:type="character" w:customStyle="1" w:styleId="markk9zb2pc0z">
    <w:name w:val="markk9zb2pc0z"/>
    <w:basedOn w:val="DefaultParagraphFont"/>
    <w:rsid w:val="000D6A1A"/>
  </w:style>
  <w:style w:type="paragraph" w:styleId="Revision">
    <w:name w:val="Revision"/>
    <w:hidden/>
    <w:uiPriority w:val="99"/>
    <w:semiHidden/>
    <w:rsid w:val="004C0BBF"/>
    <w:pPr>
      <w:spacing w:after="0" w:line="240" w:lineRule="auto"/>
    </w:pPr>
    <w:rPr>
      <w:rFonts w:ascii="Times New Roman" w:hAnsi="Times New Roman"/>
      <w:sz w:val="24"/>
    </w:rPr>
  </w:style>
  <w:style w:type="character" w:customStyle="1" w:styleId="contentpasted0">
    <w:name w:val="contentpasted0"/>
    <w:basedOn w:val="DefaultParagraphFont"/>
    <w:rsid w:val="00D7133D"/>
  </w:style>
  <w:style w:type="numbering" w:customStyle="1" w:styleId="NoList1">
    <w:name w:val="No List1"/>
    <w:next w:val="NoList"/>
    <w:uiPriority w:val="99"/>
    <w:semiHidden/>
    <w:unhideWhenUsed/>
    <w:rsid w:val="00D37B27"/>
  </w:style>
  <w:style w:type="character" w:styleId="Strong">
    <w:name w:val="Strong"/>
    <w:basedOn w:val="DefaultParagraphFont"/>
    <w:uiPriority w:val="22"/>
    <w:qFormat/>
    <w:rsid w:val="00D37B27"/>
    <w:rPr>
      <w:b/>
      <w:bCs/>
    </w:rPr>
  </w:style>
  <w:style w:type="paragraph" w:customStyle="1" w:styleId="xxxxxmsonormal">
    <w:name w:val="x_xxxxmsonormal"/>
    <w:basedOn w:val="Normal"/>
    <w:rsid w:val="00B90EED"/>
    <w:pPr>
      <w:spacing w:after="0"/>
      <w:jc w:val="left"/>
    </w:pPr>
    <w:rPr>
      <w:rFonts w:ascii="Calibri" w:hAnsi="Calibri" w:cs="Calibri"/>
      <w:sz w:val="22"/>
    </w:rPr>
  </w:style>
  <w:style w:type="numbering" w:customStyle="1" w:styleId="NoList2">
    <w:name w:val="No List2"/>
    <w:next w:val="NoList"/>
    <w:uiPriority w:val="99"/>
    <w:semiHidden/>
    <w:unhideWhenUsed/>
    <w:rsid w:val="008E151E"/>
  </w:style>
  <w:style w:type="numbering" w:customStyle="1" w:styleId="NoList11">
    <w:name w:val="No List11"/>
    <w:next w:val="NoList"/>
    <w:uiPriority w:val="99"/>
    <w:semiHidden/>
    <w:unhideWhenUsed/>
    <w:rsid w:val="008E151E"/>
  </w:style>
  <w:style w:type="paragraph" w:customStyle="1" w:styleId="msonormal0">
    <w:name w:val="msonormal"/>
    <w:basedOn w:val="Normal"/>
    <w:rsid w:val="008E151E"/>
    <w:pPr>
      <w:spacing w:before="100" w:beforeAutospacing="1" w:after="100" w:afterAutospacing="1"/>
      <w:jc w:val="left"/>
    </w:pPr>
    <w:rPr>
      <w:rFonts w:eastAsia="Times New Roman" w:cs="Times New Roman"/>
      <w:szCs w:val="24"/>
    </w:rPr>
  </w:style>
  <w:style w:type="character" w:customStyle="1" w:styleId="textrun">
    <w:name w:val="textrun"/>
    <w:basedOn w:val="DefaultParagraphFont"/>
    <w:rsid w:val="008E151E"/>
  </w:style>
  <w:style w:type="paragraph" w:customStyle="1" w:styleId="outlineelement">
    <w:name w:val="outlineelement"/>
    <w:basedOn w:val="Normal"/>
    <w:rsid w:val="008E151E"/>
    <w:pPr>
      <w:spacing w:before="100" w:beforeAutospacing="1" w:after="100" w:afterAutospacing="1"/>
      <w:jc w:val="left"/>
    </w:pPr>
    <w:rPr>
      <w:rFonts w:eastAsia="Times New Roman" w:cs="Times New Roman"/>
      <w:szCs w:val="24"/>
    </w:rPr>
  </w:style>
  <w:style w:type="character" w:customStyle="1" w:styleId="tabrun">
    <w:name w:val="tabrun"/>
    <w:basedOn w:val="DefaultParagraphFont"/>
    <w:rsid w:val="008E151E"/>
  </w:style>
  <w:style w:type="character" w:customStyle="1" w:styleId="tabchar">
    <w:name w:val="tabchar"/>
    <w:basedOn w:val="DefaultParagraphFont"/>
    <w:rsid w:val="008E151E"/>
  </w:style>
  <w:style w:type="character" w:customStyle="1" w:styleId="tableaderchars">
    <w:name w:val="tableaderchars"/>
    <w:basedOn w:val="DefaultParagraphFont"/>
    <w:rsid w:val="008E151E"/>
  </w:style>
  <w:style w:type="character" w:customStyle="1" w:styleId="trackchangetextdeletionmarker">
    <w:name w:val="trackchangetextdeletionmarker"/>
    <w:basedOn w:val="DefaultParagraphFont"/>
    <w:rsid w:val="008E151E"/>
  </w:style>
  <w:style w:type="character" w:customStyle="1" w:styleId="trackchangetextinsertion">
    <w:name w:val="trackchangetextinsertion"/>
    <w:basedOn w:val="DefaultParagraphFont"/>
    <w:rsid w:val="008E151E"/>
  </w:style>
  <w:style w:type="paragraph" w:styleId="EndnoteText">
    <w:name w:val="endnote text"/>
    <w:basedOn w:val="Normal"/>
    <w:link w:val="EndnoteTextChar"/>
    <w:uiPriority w:val="99"/>
    <w:semiHidden/>
    <w:unhideWhenUsed/>
    <w:rsid w:val="008E151E"/>
    <w:pPr>
      <w:spacing w:after="0"/>
      <w:jc w:val="left"/>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8E151E"/>
    <w:rPr>
      <w:sz w:val="20"/>
      <w:szCs w:val="20"/>
    </w:rPr>
  </w:style>
  <w:style w:type="character" w:styleId="EndnoteReference">
    <w:name w:val="endnote reference"/>
    <w:basedOn w:val="DefaultParagraphFont"/>
    <w:uiPriority w:val="99"/>
    <w:semiHidden/>
    <w:unhideWhenUsed/>
    <w:rsid w:val="008E151E"/>
    <w:rPr>
      <w:vertAlign w:val="superscript"/>
    </w:rPr>
  </w:style>
  <w:style w:type="character" w:customStyle="1" w:styleId="ui-provider">
    <w:name w:val="ui-provider"/>
    <w:basedOn w:val="DefaultParagraphFont"/>
    <w:rsid w:val="008E151E"/>
  </w:style>
  <w:style w:type="character" w:customStyle="1" w:styleId="markedcontent">
    <w:name w:val="markedcontent"/>
    <w:basedOn w:val="DefaultParagraphFont"/>
    <w:rsid w:val="00EF579D"/>
  </w:style>
  <w:style w:type="paragraph" w:customStyle="1" w:styleId="MinutesHdg3">
    <w:name w:val="Minutes Hdg 3"/>
    <w:basedOn w:val="Heading1"/>
    <w:next w:val="Normal"/>
    <w:uiPriority w:val="99"/>
    <w:rsid w:val="00766353"/>
    <w:pPr>
      <w:keepLines w:val="0"/>
      <w:widowControl w:val="0"/>
      <w:numPr>
        <w:numId w:val="0"/>
      </w:numPr>
      <w:pBdr>
        <w:top w:val="none" w:sz="0" w:space="0" w:color="auto"/>
        <w:left w:val="none" w:sz="0" w:space="0" w:color="auto"/>
        <w:bottom w:val="none" w:sz="0" w:space="0" w:color="auto"/>
        <w:right w:val="none" w:sz="0" w:space="0" w:color="auto"/>
      </w:pBdr>
      <w:shd w:val="clear" w:color="auto" w:fill="auto"/>
      <w:jc w:val="both"/>
    </w:pPr>
    <w:rPr>
      <w:rFonts w:ascii="Tahoma" w:eastAsia="Times New Roman" w:hAnsi="Tahoma" w:cs="Times New Roman"/>
      <w:caps w:val="0"/>
      <w:sz w:val="20"/>
      <w:szCs w:val="20"/>
    </w:rPr>
  </w:style>
  <w:style w:type="character" w:customStyle="1" w:styleId="UnresolvedMention1">
    <w:name w:val="Unresolved Mention1"/>
    <w:basedOn w:val="DefaultParagraphFont"/>
    <w:uiPriority w:val="99"/>
    <w:semiHidden/>
    <w:unhideWhenUsed/>
    <w:rsid w:val="00766353"/>
    <w:rPr>
      <w:color w:val="605E5C"/>
      <w:shd w:val="clear" w:color="auto" w:fill="E1DFDD"/>
    </w:rPr>
  </w:style>
  <w:style w:type="table" w:styleId="PlainTable3">
    <w:name w:val="Plain Table 3"/>
    <w:basedOn w:val="TableNormal"/>
    <w:uiPriority w:val="43"/>
    <w:rsid w:val="0076635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635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663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63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
    <w:name w:val="List Table 3"/>
    <w:basedOn w:val="TableNormal"/>
    <w:uiPriority w:val="48"/>
    <w:rsid w:val="0076635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5">
    <w:name w:val="Plain Table 5"/>
    <w:basedOn w:val="TableNormal"/>
    <w:uiPriority w:val="45"/>
    <w:rsid w:val="0076635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semiHidden/>
    <w:unhideWhenUsed/>
    <w:rsid w:val="00766353"/>
    <w:rPr>
      <w:color w:val="605E5C"/>
      <w:shd w:val="clear" w:color="auto" w:fill="E1DFDD"/>
    </w:rPr>
  </w:style>
  <w:style w:type="paragraph" w:customStyle="1" w:styleId="Body">
    <w:name w:val="Body"/>
    <w:rsid w:val="0076635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rPr>
  </w:style>
  <w:style w:type="paragraph" w:customStyle="1" w:styleId="Style15">
    <w:name w:val="Style15"/>
    <w:basedOn w:val="Normal"/>
    <w:uiPriority w:val="99"/>
    <w:rsid w:val="00766353"/>
    <w:pPr>
      <w:widowControl w:val="0"/>
      <w:tabs>
        <w:tab w:val="center" w:pos="4680"/>
      </w:tabs>
      <w:autoSpaceDE w:val="0"/>
      <w:autoSpaceDN w:val="0"/>
      <w:adjustRightInd w:val="0"/>
      <w:spacing w:after="0"/>
      <w:jc w:val="left"/>
    </w:pPr>
    <w:rPr>
      <w:rFonts w:ascii="Arial" w:eastAsiaTheme="minorEastAsia" w:hAnsi="Arial" w:cs="Arial"/>
      <w:sz w:val="20"/>
      <w:szCs w:val="20"/>
    </w:rPr>
  </w:style>
  <w:style w:type="character" w:customStyle="1" w:styleId="Heading9Char">
    <w:name w:val="Heading 9 Char"/>
    <w:basedOn w:val="DefaultParagraphFont"/>
    <w:link w:val="Heading9"/>
    <w:rsid w:val="00553F17"/>
    <w:rPr>
      <w:rFonts w:ascii="Times New Roman" w:eastAsia="Times New Roman" w:hAnsi="Times New Roman" w:cs="Times New Roman"/>
      <w:i/>
      <w:snapToGrid w:val="0"/>
      <w:sz w:val="24"/>
      <w:szCs w:val="20"/>
      <w:u w:val="single"/>
    </w:rPr>
  </w:style>
  <w:style w:type="numbering" w:customStyle="1" w:styleId="NoList3">
    <w:name w:val="No List3"/>
    <w:next w:val="NoList"/>
    <w:uiPriority w:val="99"/>
    <w:semiHidden/>
    <w:rsid w:val="00553F17"/>
  </w:style>
  <w:style w:type="paragraph" w:customStyle="1" w:styleId="p5">
    <w:name w:val="p5"/>
    <w:basedOn w:val="Normal"/>
    <w:rsid w:val="00553F17"/>
    <w:pPr>
      <w:widowControl w:val="0"/>
      <w:tabs>
        <w:tab w:val="left" w:pos="8141"/>
      </w:tabs>
      <w:autoSpaceDE w:val="0"/>
      <w:autoSpaceDN w:val="0"/>
      <w:adjustRightInd w:val="0"/>
      <w:spacing w:after="0"/>
      <w:ind w:left="6701"/>
      <w:jc w:val="left"/>
    </w:pPr>
    <w:rPr>
      <w:rFonts w:eastAsia="Times New Roman" w:cs="Times New Roman"/>
      <w:szCs w:val="20"/>
    </w:rPr>
  </w:style>
  <w:style w:type="paragraph" w:customStyle="1" w:styleId="p8">
    <w:name w:val="p8"/>
    <w:basedOn w:val="Normal"/>
    <w:rsid w:val="00553F17"/>
    <w:pPr>
      <w:widowControl w:val="0"/>
      <w:tabs>
        <w:tab w:val="left" w:pos="204"/>
      </w:tabs>
      <w:autoSpaceDE w:val="0"/>
      <w:autoSpaceDN w:val="0"/>
      <w:adjustRightInd w:val="0"/>
      <w:spacing w:after="0"/>
    </w:pPr>
    <w:rPr>
      <w:rFonts w:eastAsia="Times New Roman" w:cs="Times New Roman"/>
      <w:szCs w:val="20"/>
    </w:rPr>
  </w:style>
  <w:style w:type="paragraph" w:customStyle="1" w:styleId="p9">
    <w:name w:val="p9"/>
    <w:basedOn w:val="Normal"/>
    <w:rsid w:val="00553F17"/>
    <w:pPr>
      <w:widowControl w:val="0"/>
      <w:tabs>
        <w:tab w:val="left" w:pos="765"/>
      </w:tabs>
      <w:autoSpaceDE w:val="0"/>
      <w:autoSpaceDN w:val="0"/>
      <w:adjustRightInd w:val="0"/>
      <w:spacing w:after="0"/>
      <w:ind w:firstLine="765"/>
      <w:jc w:val="left"/>
    </w:pPr>
    <w:rPr>
      <w:rFonts w:eastAsia="Times New Roman" w:cs="Times New Roman"/>
      <w:szCs w:val="20"/>
    </w:rPr>
  </w:style>
  <w:style w:type="paragraph" w:customStyle="1" w:styleId="p11">
    <w:name w:val="p11"/>
    <w:basedOn w:val="Normal"/>
    <w:rsid w:val="00553F17"/>
    <w:pPr>
      <w:widowControl w:val="0"/>
      <w:tabs>
        <w:tab w:val="left" w:pos="204"/>
      </w:tabs>
      <w:autoSpaceDE w:val="0"/>
      <w:autoSpaceDN w:val="0"/>
      <w:adjustRightInd w:val="0"/>
      <w:spacing w:after="0"/>
      <w:jc w:val="left"/>
    </w:pPr>
    <w:rPr>
      <w:rFonts w:eastAsia="Times New Roman" w:cs="Times New Roman"/>
      <w:szCs w:val="20"/>
    </w:rPr>
  </w:style>
  <w:style w:type="paragraph" w:customStyle="1" w:styleId="p12">
    <w:name w:val="p12"/>
    <w:basedOn w:val="Normal"/>
    <w:rsid w:val="00553F17"/>
    <w:pPr>
      <w:widowControl w:val="0"/>
      <w:tabs>
        <w:tab w:val="left" w:pos="765"/>
        <w:tab w:val="left" w:pos="1281"/>
      </w:tabs>
      <w:autoSpaceDE w:val="0"/>
      <w:autoSpaceDN w:val="0"/>
      <w:adjustRightInd w:val="0"/>
      <w:spacing w:after="0"/>
      <w:ind w:left="1281" w:hanging="516"/>
      <w:jc w:val="left"/>
    </w:pPr>
    <w:rPr>
      <w:rFonts w:eastAsia="Times New Roman" w:cs="Times New Roman"/>
      <w:szCs w:val="20"/>
    </w:rPr>
  </w:style>
  <w:style w:type="paragraph" w:customStyle="1" w:styleId="p20">
    <w:name w:val="p20"/>
    <w:basedOn w:val="Normal"/>
    <w:rsid w:val="00553F17"/>
    <w:pPr>
      <w:widowControl w:val="0"/>
      <w:tabs>
        <w:tab w:val="left" w:pos="425"/>
        <w:tab w:val="left" w:pos="748"/>
      </w:tabs>
      <w:autoSpaceDE w:val="0"/>
      <w:autoSpaceDN w:val="0"/>
      <w:adjustRightInd w:val="0"/>
      <w:spacing w:after="0"/>
      <w:ind w:left="748" w:hanging="323"/>
    </w:pPr>
    <w:rPr>
      <w:rFonts w:eastAsia="Times New Roman" w:cs="Times New Roman"/>
      <w:szCs w:val="20"/>
    </w:rPr>
  </w:style>
  <w:style w:type="paragraph" w:customStyle="1" w:styleId="p21">
    <w:name w:val="p21"/>
    <w:basedOn w:val="Normal"/>
    <w:rsid w:val="00553F17"/>
    <w:pPr>
      <w:widowControl w:val="0"/>
      <w:tabs>
        <w:tab w:val="left" w:pos="748"/>
        <w:tab w:val="left" w:pos="1457"/>
      </w:tabs>
      <w:autoSpaceDE w:val="0"/>
      <w:autoSpaceDN w:val="0"/>
      <w:adjustRightInd w:val="0"/>
      <w:spacing w:after="0"/>
      <w:ind w:left="692"/>
    </w:pPr>
    <w:rPr>
      <w:rFonts w:eastAsia="Times New Roman" w:cs="Times New Roman"/>
      <w:szCs w:val="20"/>
    </w:rPr>
  </w:style>
  <w:style w:type="paragraph" w:customStyle="1" w:styleId="p6">
    <w:name w:val="p6"/>
    <w:basedOn w:val="Normal"/>
    <w:rsid w:val="00553F17"/>
    <w:pPr>
      <w:widowControl w:val="0"/>
      <w:tabs>
        <w:tab w:val="left" w:pos="204"/>
      </w:tabs>
      <w:autoSpaceDE w:val="0"/>
      <w:autoSpaceDN w:val="0"/>
      <w:adjustRightInd w:val="0"/>
      <w:spacing w:after="0"/>
      <w:jc w:val="left"/>
    </w:pPr>
    <w:rPr>
      <w:rFonts w:eastAsia="Times New Roman" w:cs="Times New Roman"/>
      <w:szCs w:val="20"/>
    </w:rPr>
  </w:style>
  <w:style w:type="paragraph" w:customStyle="1" w:styleId="p129">
    <w:name w:val="p129"/>
    <w:basedOn w:val="Normal"/>
    <w:rsid w:val="00553F17"/>
    <w:pPr>
      <w:widowControl w:val="0"/>
      <w:tabs>
        <w:tab w:val="left" w:pos="1434"/>
      </w:tabs>
      <w:autoSpaceDE w:val="0"/>
      <w:autoSpaceDN w:val="0"/>
      <w:adjustRightInd w:val="0"/>
      <w:spacing w:after="0"/>
      <w:ind w:left="6"/>
      <w:jc w:val="left"/>
    </w:pPr>
    <w:rPr>
      <w:rFonts w:eastAsia="Times New Roman" w:cs="Times New Roman"/>
      <w:szCs w:val="20"/>
    </w:rPr>
  </w:style>
  <w:style w:type="paragraph" w:customStyle="1" w:styleId="c137">
    <w:name w:val="c137"/>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143">
    <w:name w:val="p143"/>
    <w:basedOn w:val="Normal"/>
    <w:rsid w:val="00553F17"/>
    <w:pPr>
      <w:widowControl w:val="0"/>
      <w:tabs>
        <w:tab w:val="left" w:pos="419"/>
        <w:tab w:val="left" w:pos="1031"/>
      </w:tabs>
      <w:autoSpaceDE w:val="0"/>
      <w:autoSpaceDN w:val="0"/>
      <w:adjustRightInd w:val="0"/>
      <w:spacing w:after="0"/>
      <w:ind w:left="419" w:firstLine="612"/>
    </w:pPr>
    <w:rPr>
      <w:rFonts w:eastAsia="Times New Roman" w:cs="Times New Roman"/>
      <w:szCs w:val="20"/>
    </w:rPr>
  </w:style>
  <w:style w:type="paragraph" w:customStyle="1" w:styleId="p2">
    <w:name w:val="p2"/>
    <w:basedOn w:val="Normal"/>
    <w:rsid w:val="00553F17"/>
    <w:pPr>
      <w:widowControl w:val="0"/>
      <w:tabs>
        <w:tab w:val="left" w:pos="204"/>
      </w:tabs>
      <w:autoSpaceDE w:val="0"/>
      <w:autoSpaceDN w:val="0"/>
      <w:adjustRightInd w:val="0"/>
      <w:spacing w:after="0"/>
      <w:jc w:val="left"/>
    </w:pPr>
    <w:rPr>
      <w:rFonts w:eastAsia="Times New Roman" w:cs="Times New Roman"/>
      <w:szCs w:val="20"/>
    </w:rPr>
  </w:style>
  <w:style w:type="paragraph" w:customStyle="1" w:styleId="p3">
    <w:name w:val="p3"/>
    <w:basedOn w:val="Normal"/>
    <w:rsid w:val="00553F17"/>
    <w:pPr>
      <w:widowControl w:val="0"/>
      <w:tabs>
        <w:tab w:val="left" w:pos="425"/>
      </w:tabs>
      <w:autoSpaceDE w:val="0"/>
      <w:autoSpaceDN w:val="0"/>
      <w:adjustRightInd w:val="0"/>
      <w:spacing w:after="0"/>
      <w:ind w:left="1015"/>
      <w:jc w:val="left"/>
    </w:pPr>
    <w:rPr>
      <w:rFonts w:eastAsia="Times New Roman" w:cs="Times New Roman"/>
      <w:szCs w:val="20"/>
    </w:rPr>
  </w:style>
  <w:style w:type="paragraph" w:customStyle="1" w:styleId="p4">
    <w:name w:val="p4"/>
    <w:basedOn w:val="Normal"/>
    <w:rsid w:val="00553F17"/>
    <w:pPr>
      <w:widowControl w:val="0"/>
      <w:tabs>
        <w:tab w:val="left" w:pos="459"/>
      </w:tabs>
      <w:autoSpaceDE w:val="0"/>
      <w:autoSpaceDN w:val="0"/>
      <w:adjustRightInd w:val="0"/>
      <w:spacing w:after="0"/>
      <w:ind w:left="981"/>
      <w:jc w:val="left"/>
    </w:pPr>
    <w:rPr>
      <w:rFonts w:eastAsia="Times New Roman" w:cs="Times New Roman"/>
      <w:szCs w:val="20"/>
    </w:rPr>
  </w:style>
  <w:style w:type="paragraph" w:customStyle="1" w:styleId="p22">
    <w:name w:val="p22"/>
    <w:basedOn w:val="Normal"/>
    <w:rsid w:val="00553F17"/>
    <w:pPr>
      <w:widowControl w:val="0"/>
      <w:tabs>
        <w:tab w:val="left" w:pos="1434"/>
      </w:tabs>
      <w:autoSpaceDE w:val="0"/>
      <w:autoSpaceDN w:val="0"/>
      <w:adjustRightInd w:val="0"/>
      <w:spacing w:after="0"/>
      <w:ind w:left="1434" w:hanging="686"/>
    </w:pPr>
    <w:rPr>
      <w:rFonts w:eastAsia="Times New Roman" w:cs="Times New Roman"/>
      <w:szCs w:val="20"/>
    </w:rPr>
  </w:style>
  <w:style w:type="paragraph" w:customStyle="1" w:styleId="p27">
    <w:name w:val="p27"/>
    <w:basedOn w:val="Normal"/>
    <w:rsid w:val="00553F17"/>
    <w:pPr>
      <w:widowControl w:val="0"/>
      <w:tabs>
        <w:tab w:val="left" w:pos="204"/>
      </w:tabs>
      <w:autoSpaceDE w:val="0"/>
      <w:autoSpaceDN w:val="0"/>
      <w:adjustRightInd w:val="0"/>
      <w:spacing w:after="0"/>
    </w:pPr>
    <w:rPr>
      <w:rFonts w:eastAsia="Times New Roman" w:cs="Times New Roman"/>
      <w:szCs w:val="20"/>
    </w:rPr>
  </w:style>
  <w:style w:type="paragraph" w:customStyle="1" w:styleId="p23">
    <w:name w:val="p23"/>
    <w:basedOn w:val="Normal"/>
    <w:rsid w:val="00553F17"/>
    <w:pPr>
      <w:widowControl w:val="0"/>
      <w:autoSpaceDE w:val="0"/>
      <w:autoSpaceDN w:val="0"/>
      <w:adjustRightInd w:val="0"/>
      <w:spacing w:after="0"/>
      <w:ind w:left="12" w:hanging="1428"/>
    </w:pPr>
    <w:rPr>
      <w:rFonts w:eastAsia="Times New Roman" w:cs="Times New Roman"/>
      <w:szCs w:val="20"/>
    </w:rPr>
  </w:style>
  <w:style w:type="paragraph" w:customStyle="1" w:styleId="t24">
    <w:name w:val="t24"/>
    <w:basedOn w:val="Normal"/>
    <w:rsid w:val="00553F17"/>
    <w:pPr>
      <w:widowControl w:val="0"/>
      <w:autoSpaceDE w:val="0"/>
      <w:autoSpaceDN w:val="0"/>
      <w:adjustRightInd w:val="0"/>
      <w:spacing w:after="0"/>
      <w:jc w:val="left"/>
    </w:pPr>
    <w:rPr>
      <w:rFonts w:eastAsia="Times New Roman" w:cs="Times New Roman"/>
      <w:szCs w:val="20"/>
    </w:rPr>
  </w:style>
  <w:style w:type="paragraph" w:customStyle="1" w:styleId="p30">
    <w:name w:val="p30"/>
    <w:basedOn w:val="Normal"/>
    <w:rsid w:val="00553F17"/>
    <w:pPr>
      <w:widowControl w:val="0"/>
      <w:tabs>
        <w:tab w:val="left" w:pos="765"/>
        <w:tab w:val="left" w:pos="1281"/>
      </w:tabs>
      <w:autoSpaceDE w:val="0"/>
      <w:autoSpaceDN w:val="0"/>
      <w:adjustRightInd w:val="0"/>
      <w:spacing w:after="0"/>
      <w:ind w:left="765" w:firstLine="516"/>
    </w:pPr>
    <w:rPr>
      <w:rFonts w:eastAsia="Times New Roman" w:cs="Times New Roman"/>
      <w:szCs w:val="20"/>
    </w:rPr>
  </w:style>
  <w:style w:type="paragraph" w:customStyle="1" w:styleId="p26">
    <w:name w:val="p26"/>
    <w:basedOn w:val="Normal"/>
    <w:rsid w:val="00553F17"/>
    <w:pPr>
      <w:widowControl w:val="0"/>
      <w:tabs>
        <w:tab w:val="left" w:pos="566"/>
        <w:tab w:val="left" w:pos="1457"/>
      </w:tabs>
      <w:autoSpaceDE w:val="0"/>
      <w:autoSpaceDN w:val="0"/>
      <w:adjustRightInd w:val="0"/>
      <w:spacing w:after="0"/>
      <w:ind w:left="566" w:firstLine="891"/>
    </w:pPr>
    <w:rPr>
      <w:rFonts w:eastAsia="Times New Roman" w:cs="Times New Roman"/>
      <w:szCs w:val="20"/>
    </w:rPr>
  </w:style>
  <w:style w:type="paragraph" w:customStyle="1" w:styleId="p35">
    <w:name w:val="p35"/>
    <w:basedOn w:val="Normal"/>
    <w:rsid w:val="00553F17"/>
    <w:pPr>
      <w:widowControl w:val="0"/>
      <w:autoSpaceDE w:val="0"/>
      <w:autoSpaceDN w:val="0"/>
      <w:adjustRightInd w:val="0"/>
      <w:spacing w:after="0"/>
      <w:ind w:left="726"/>
    </w:pPr>
    <w:rPr>
      <w:rFonts w:eastAsia="Times New Roman" w:cs="Times New Roman"/>
      <w:szCs w:val="20"/>
    </w:rPr>
  </w:style>
  <w:style w:type="paragraph" w:customStyle="1" w:styleId="p36">
    <w:name w:val="p36"/>
    <w:basedOn w:val="Normal"/>
    <w:rsid w:val="00553F17"/>
    <w:pPr>
      <w:widowControl w:val="0"/>
      <w:tabs>
        <w:tab w:val="left" w:pos="249"/>
      </w:tabs>
      <w:autoSpaceDE w:val="0"/>
      <w:autoSpaceDN w:val="0"/>
      <w:adjustRightInd w:val="0"/>
      <w:spacing w:after="0"/>
      <w:ind w:left="249" w:firstLine="465"/>
    </w:pPr>
    <w:rPr>
      <w:rFonts w:eastAsia="Times New Roman" w:cs="Times New Roman"/>
      <w:szCs w:val="20"/>
    </w:rPr>
  </w:style>
  <w:style w:type="paragraph" w:customStyle="1" w:styleId="p38">
    <w:name w:val="p38"/>
    <w:basedOn w:val="Normal"/>
    <w:rsid w:val="00553F17"/>
    <w:pPr>
      <w:widowControl w:val="0"/>
      <w:autoSpaceDE w:val="0"/>
      <w:autoSpaceDN w:val="0"/>
      <w:adjustRightInd w:val="0"/>
      <w:spacing w:after="0"/>
      <w:ind w:left="862"/>
    </w:pPr>
    <w:rPr>
      <w:rFonts w:eastAsia="Times New Roman" w:cs="Times New Roman"/>
      <w:szCs w:val="20"/>
    </w:rPr>
  </w:style>
  <w:style w:type="paragraph" w:customStyle="1" w:styleId="p39">
    <w:name w:val="p39"/>
    <w:basedOn w:val="Normal"/>
    <w:rsid w:val="00553F17"/>
    <w:pPr>
      <w:widowControl w:val="0"/>
      <w:tabs>
        <w:tab w:val="left" w:pos="714"/>
        <w:tab w:val="left" w:pos="2131"/>
      </w:tabs>
      <w:autoSpaceDE w:val="0"/>
      <w:autoSpaceDN w:val="0"/>
      <w:adjustRightInd w:val="0"/>
      <w:spacing w:after="0"/>
      <w:ind w:left="2131" w:hanging="1417"/>
    </w:pPr>
    <w:rPr>
      <w:rFonts w:eastAsia="Times New Roman" w:cs="Times New Roman"/>
      <w:szCs w:val="20"/>
    </w:rPr>
  </w:style>
  <w:style w:type="paragraph" w:customStyle="1" w:styleId="p42">
    <w:name w:val="p42"/>
    <w:basedOn w:val="Normal"/>
    <w:rsid w:val="00553F17"/>
    <w:pPr>
      <w:widowControl w:val="0"/>
      <w:tabs>
        <w:tab w:val="left" w:pos="425"/>
        <w:tab w:val="left" w:pos="1116"/>
      </w:tabs>
      <w:autoSpaceDE w:val="0"/>
      <w:autoSpaceDN w:val="0"/>
      <w:adjustRightInd w:val="0"/>
      <w:spacing w:after="0"/>
      <w:ind w:left="425" w:firstLine="691"/>
      <w:jc w:val="left"/>
    </w:pPr>
    <w:rPr>
      <w:rFonts w:eastAsia="Times New Roman" w:cs="Times New Roman"/>
      <w:szCs w:val="20"/>
    </w:rPr>
  </w:style>
  <w:style w:type="paragraph" w:customStyle="1" w:styleId="p16">
    <w:name w:val="p16"/>
    <w:basedOn w:val="Normal"/>
    <w:rsid w:val="00553F17"/>
    <w:pPr>
      <w:widowControl w:val="0"/>
      <w:tabs>
        <w:tab w:val="left" w:pos="2953"/>
      </w:tabs>
      <w:autoSpaceDE w:val="0"/>
      <w:autoSpaceDN w:val="0"/>
      <w:adjustRightInd w:val="0"/>
      <w:spacing w:after="0"/>
      <w:ind w:left="1513"/>
    </w:pPr>
    <w:rPr>
      <w:rFonts w:eastAsia="Times New Roman" w:cs="Times New Roman"/>
      <w:szCs w:val="20"/>
    </w:rPr>
  </w:style>
  <w:style w:type="paragraph" w:customStyle="1" w:styleId="p43">
    <w:name w:val="p43"/>
    <w:basedOn w:val="Normal"/>
    <w:rsid w:val="00553F17"/>
    <w:pPr>
      <w:widowControl w:val="0"/>
      <w:tabs>
        <w:tab w:val="left" w:pos="487"/>
      </w:tabs>
      <w:autoSpaceDE w:val="0"/>
      <w:autoSpaceDN w:val="0"/>
      <w:adjustRightInd w:val="0"/>
      <w:spacing w:after="0"/>
      <w:ind w:left="953" w:hanging="487"/>
      <w:jc w:val="left"/>
    </w:pPr>
    <w:rPr>
      <w:rFonts w:eastAsia="Times New Roman" w:cs="Times New Roman"/>
      <w:szCs w:val="20"/>
    </w:rPr>
  </w:style>
  <w:style w:type="paragraph" w:customStyle="1" w:styleId="p194">
    <w:name w:val="p194"/>
    <w:basedOn w:val="Normal"/>
    <w:rsid w:val="00553F17"/>
    <w:pPr>
      <w:widowControl w:val="0"/>
      <w:autoSpaceDE w:val="0"/>
      <w:autoSpaceDN w:val="0"/>
      <w:adjustRightInd w:val="0"/>
      <w:spacing w:after="0"/>
    </w:pPr>
    <w:rPr>
      <w:rFonts w:eastAsia="Times New Roman" w:cs="Times New Roman"/>
      <w:szCs w:val="20"/>
    </w:rPr>
  </w:style>
  <w:style w:type="paragraph" w:customStyle="1" w:styleId="p31">
    <w:name w:val="p31"/>
    <w:basedOn w:val="Normal"/>
    <w:rsid w:val="00553F17"/>
    <w:pPr>
      <w:widowControl w:val="0"/>
      <w:tabs>
        <w:tab w:val="left" w:pos="1281"/>
        <w:tab w:val="left" w:pos="2035"/>
      </w:tabs>
      <w:autoSpaceDE w:val="0"/>
      <w:autoSpaceDN w:val="0"/>
      <w:adjustRightInd w:val="0"/>
      <w:spacing w:after="0"/>
      <w:ind w:left="1281" w:firstLine="754"/>
    </w:pPr>
    <w:rPr>
      <w:rFonts w:eastAsia="Times New Roman" w:cs="Times New Roman"/>
      <w:szCs w:val="20"/>
    </w:rPr>
  </w:style>
  <w:style w:type="paragraph" w:customStyle="1" w:styleId="p66">
    <w:name w:val="p66"/>
    <w:basedOn w:val="Normal"/>
    <w:rsid w:val="00553F17"/>
    <w:pPr>
      <w:widowControl w:val="0"/>
      <w:tabs>
        <w:tab w:val="left" w:pos="419"/>
        <w:tab w:val="left" w:pos="765"/>
      </w:tabs>
      <w:autoSpaceDE w:val="0"/>
      <w:autoSpaceDN w:val="0"/>
      <w:adjustRightInd w:val="0"/>
      <w:spacing w:after="0"/>
      <w:ind w:left="765" w:hanging="346"/>
      <w:jc w:val="left"/>
    </w:pPr>
    <w:rPr>
      <w:rFonts w:eastAsia="Times New Roman" w:cs="Times New Roman"/>
      <w:szCs w:val="20"/>
    </w:rPr>
  </w:style>
  <w:style w:type="paragraph" w:customStyle="1" w:styleId="p48">
    <w:name w:val="p48"/>
    <w:basedOn w:val="Normal"/>
    <w:rsid w:val="00553F17"/>
    <w:pPr>
      <w:widowControl w:val="0"/>
      <w:tabs>
        <w:tab w:val="left" w:pos="521"/>
        <w:tab w:val="left" w:pos="1921"/>
      </w:tabs>
      <w:autoSpaceDE w:val="0"/>
      <w:autoSpaceDN w:val="0"/>
      <w:adjustRightInd w:val="0"/>
      <w:spacing w:after="0"/>
      <w:ind w:left="1921" w:hanging="1400"/>
    </w:pPr>
    <w:rPr>
      <w:rFonts w:eastAsia="Times New Roman" w:cs="Times New Roman"/>
      <w:szCs w:val="20"/>
    </w:rPr>
  </w:style>
  <w:style w:type="paragraph" w:customStyle="1" w:styleId="p74">
    <w:name w:val="p74"/>
    <w:basedOn w:val="Normal"/>
    <w:rsid w:val="00553F17"/>
    <w:pPr>
      <w:widowControl w:val="0"/>
      <w:tabs>
        <w:tab w:val="left" w:pos="521"/>
        <w:tab w:val="left" w:pos="1281"/>
      </w:tabs>
      <w:autoSpaceDE w:val="0"/>
      <w:autoSpaceDN w:val="0"/>
      <w:adjustRightInd w:val="0"/>
      <w:spacing w:after="0"/>
      <w:ind w:left="521" w:firstLine="760"/>
      <w:jc w:val="left"/>
    </w:pPr>
    <w:rPr>
      <w:rFonts w:eastAsia="Times New Roman" w:cs="Times New Roman"/>
      <w:szCs w:val="20"/>
    </w:rPr>
  </w:style>
  <w:style w:type="paragraph" w:customStyle="1" w:styleId="p77">
    <w:name w:val="p77"/>
    <w:basedOn w:val="Normal"/>
    <w:rsid w:val="00553F17"/>
    <w:pPr>
      <w:widowControl w:val="0"/>
      <w:tabs>
        <w:tab w:val="left" w:pos="204"/>
      </w:tabs>
      <w:autoSpaceDE w:val="0"/>
      <w:autoSpaceDN w:val="0"/>
      <w:adjustRightInd w:val="0"/>
      <w:spacing w:after="0"/>
      <w:jc w:val="left"/>
    </w:pPr>
    <w:rPr>
      <w:rFonts w:eastAsia="Times New Roman" w:cs="Times New Roman"/>
      <w:szCs w:val="20"/>
    </w:rPr>
  </w:style>
  <w:style w:type="paragraph" w:customStyle="1" w:styleId="p79">
    <w:name w:val="p79"/>
    <w:basedOn w:val="Normal"/>
    <w:rsid w:val="00553F17"/>
    <w:pPr>
      <w:widowControl w:val="0"/>
      <w:tabs>
        <w:tab w:val="left" w:pos="1031"/>
      </w:tabs>
      <w:autoSpaceDE w:val="0"/>
      <w:autoSpaceDN w:val="0"/>
      <w:adjustRightInd w:val="0"/>
      <w:spacing w:after="0"/>
      <w:ind w:left="409"/>
      <w:jc w:val="left"/>
    </w:pPr>
    <w:rPr>
      <w:rFonts w:eastAsia="Times New Roman" w:cs="Times New Roman"/>
      <w:szCs w:val="20"/>
    </w:rPr>
  </w:style>
  <w:style w:type="paragraph" w:customStyle="1" w:styleId="p80">
    <w:name w:val="p80"/>
    <w:basedOn w:val="Normal"/>
    <w:rsid w:val="00553F17"/>
    <w:pPr>
      <w:widowControl w:val="0"/>
      <w:tabs>
        <w:tab w:val="left" w:pos="521"/>
        <w:tab w:val="left" w:pos="680"/>
      </w:tabs>
      <w:autoSpaceDE w:val="0"/>
      <w:autoSpaceDN w:val="0"/>
      <w:adjustRightInd w:val="0"/>
      <w:spacing w:after="0"/>
      <w:ind w:left="680" w:hanging="159"/>
      <w:jc w:val="left"/>
    </w:pPr>
    <w:rPr>
      <w:rFonts w:eastAsia="Times New Roman" w:cs="Times New Roman"/>
      <w:szCs w:val="20"/>
    </w:rPr>
  </w:style>
  <w:style w:type="paragraph" w:customStyle="1" w:styleId="p7">
    <w:name w:val="p7"/>
    <w:basedOn w:val="Normal"/>
    <w:rsid w:val="00553F17"/>
    <w:pPr>
      <w:widowControl w:val="0"/>
      <w:tabs>
        <w:tab w:val="left" w:pos="204"/>
      </w:tabs>
      <w:autoSpaceDE w:val="0"/>
      <w:autoSpaceDN w:val="0"/>
      <w:adjustRightInd w:val="0"/>
      <w:spacing w:after="0"/>
    </w:pPr>
    <w:rPr>
      <w:rFonts w:eastAsia="Times New Roman" w:cs="Times New Roman"/>
      <w:szCs w:val="20"/>
    </w:rPr>
  </w:style>
  <w:style w:type="paragraph" w:customStyle="1" w:styleId="c90">
    <w:name w:val="c90"/>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106">
    <w:name w:val="p106"/>
    <w:basedOn w:val="Normal"/>
    <w:rsid w:val="00553F17"/>
    <w:pPr>
      <w:widowControl w:val="0"/>
      <w:tabs>
        <w:tab w:val="left" w:pos="204"/>
      </w:tabs>
      <w:autoSpaceDE w:val="0"/>
      <w:autoSpaceDN w:val="0"/>
      <w:adjustRightInd w:val="0"/>
      <w:spacing w:after="0"/>
      <w:jc w:val="left"/>
    </w:pPr>
    <w:rPr>
      <w:rFonts w:eastAsia="Times New Roman" w:cs="Times New Roman"/>
      <w:szCs w:val="20"/>
    </w:rPr>
  </w:style>
  <w:style w:type="paragraph" w:customStyle="1" w:styleId="p107">
    <w:name w:val="p107"/>
    <w:basedOn w:val="Normal"/>
    <w:rsid w:val="00553F17"/>
    <w:pPr>
      <w:widowControl w:val="0"/>
      <w:tabs>
        <w:tab w:val="left" w:pos="8929"/>
      </w:tabs>
      <w:autoSpaceDE w:val="0"/>
      <w:autoSpaceDN w:val="0"/>
      <w:adjustRightInd w:val="0"/>
      <w:spacing w:after="0"/>
      <w:ind w:left="7489"/>
      <w:jc w:val="left"/>
    </w:pPr>
    <w:rPr>
      <w:rFonts w:eastAsia="Times New Roman" w:cs="Times New Roman"/>
      <w:szCs w:val="20"/>
    </w:rPr>
  </w:style>
  <w:style w:type="paragraph" w:customStyle="1" w:styleId="p108">
    <w:name w:val="p108"/>
    <w:basedOn w:val="Normal"/>
    <w:rsid w:val="00553F17"/>
    <w:pPr>
      <w:widowControl w:val="0"/>
      <w:tabs>
        <w:tab w:val="left" w:pos="680"/>
        <w:tab w:val="left" w:pos="1082"/>
      </w:tabs>
      <w:autoSpaceDE w:val="0"/>
      <w:autoSpaceDN w:val="0"/>
      <w:adjustRightInd w:val="0"/>
      <w:spacing w:after="0"/>
      <w:ind w:left="1082" w:hanging="402"/>
      <w:jc w:val="left"/>
    </w:pPr>
    <w:rPr>
      <w:rFonts w:eastAsia="Times New Roman" w:cs="Times New Roman"/>
      <w:szCs w:val="20"/>
    </w:rPr>
  </w:style>
  <w:style w:type="paragraph" w:customStyle="1" w:styleId="p118">
    <w:name w:val="p118"/>
    <w:basedOn w:val="Normal"/>
    <w:rsid w:val="00553F17"/>
    <w:pPr>
      <w:widowControl w:val="0"/>
      <w:tabs>
        <w:tab w:val="left" w:pos="538"/>
      </w:tabs>
      <w:autoSpaceDE w:val="0"/>
      <w:autoSpaceDN w:val="0"/>
      <w:adjustRightInd w:val="0"/>
      <w:spacing w:after="0"/>
      <w:ind w:left="902" w:hanging="538"/>
      <w:jc w:val="left"/>
    </w:pPr>
    <w:rPr>
      <w:rFonts w:eastAsia="Times New Roman" w:cs="Times New Roman"/>
      <w:szCs w:val="20"/>
    </w:rPr>
  </w:style>
  <w:style w:type="paragraph" w:customStyle="1" w:styleId="p119">
    <w:name w:val="p119"/>
    <w:basedOn w:val="Normal"/>
    <w:rsid w:val="00553F17"/>
    <w:pPr>
      <w:widowControl w:val="0"/>
      <w:tabs>
        <w:tab w:val="left" w:pos="1281"/>
      </w:tabs>
      <w:autoSpaceDE w:val="0"/>
      <w:autoSpaceDN w:val="0"/>
      <w:adjustRightInd w:val="0"/>
      <w:spacing w:after="0"/>
      <w:ind w:left="159"/>
      <w:jc w:val="left"/>
    </w:pPr>
    <w:rPr>
      <w:rFonts w:eastAsia="Times New Roman" w:cs="Times New Roman"/>
      <w:szCs w:val="20"/>
    </w:rPr>
  </w:style>
  <w:style w:type="paragraph" w:customStyle="1" w:styleId="t109">
    <w:name w:val="t109"/>
    <w:basedOn w:val="Normal"/>
    <w:rsid w:val="00553F17"/>
    <w:pPr>
      <w:widowControl w:val="0"/>
      <w:autoSpaceDE w:val="0"/>
      <w:autoSpaceDN w:val="0"/>
      <w:adjustRightInd w:val="0"/>
      <w:spacing w:after="0"/>
      <w:jc w:val="left"/>
    </w:pPr>
    <w:rPr>
      <w:rFonts w:eastAsia="Times New Roman" w:cs="Times New Roman"/>
      <w:szCs w:val="20"/>
    </w:rPr>
  </w:style>
  <w:style w:type="paragraph" w:customStyle="1" w:styleId="p123">
    <w:name w:val="p123"/>
    <w:basedOn w:val="Normal"/>
    <w:rsid w:val="00553F17"/>
    <w:pPr>
      <w:widowControl w:val="0"/>
      <w:tabs>
        <w:tab w:val="left" w:pos="9671"/>
      </w:tabs>
      <w:autoSpaceDE w:val="0"/>
      <w:autoSpaceDN w:val="0"/>
      <w:adjustRightInd w:val="0"/>
      <w:spacing w:after="0"/>
      <w:ind w:left="8231"/>
      <w:jc w:val="left"/>
    </w:pPr>
    <w:rPr>
      <w:rFonts w:eastAsia="Times New Roman" w:cs="Times New Roman"/>
      <w:szCs w:val="20"/>
    </w:rPr>
  </w:style>
  <w:style w:type="paragraph" w:customStyle="1" w:styleId="c128">
    <w:name w:val="c128"/>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17">
    <w:name w:val="p17"/>
    <w:basedOn w:val="Normal"/>
    <w:rsid w:val="00553F17"/>
    <w:pPr>
      <w:widowControl w:val="0"/>
      <w:tabs>
        <w:tab w:val="left" w:pos="204"/>
      </w:tabs>
      <w:autoSpaceDE w:val="0"/>
      <w:autoSpaceDN w:val="0"/>
      <w:adjustRightInd w:val="0"/>
      <w:spacing w:after="0"/>
    </w:pPr>
    <w:rPr>
      <w:rFonts w:eastAsia="Times New Roman" w:cs="Times New Roman"/>
      <w:szCs w:val="20"/>
    </w:rPr>
  </w:style>
  <w:style w:type="paragraph" w:customStyle="1" w:styleId="p18">
    <w:name w:val="p18"/>
    <w:basedOn w:val="Normal"/>
    <w:rsid w:val="00553F17"/>
    <w:pPr>
      <w:widowControl w:val="0"/>
      <w:tabs>
        <w:tab w:val="left" w:pos="748"/>
      </w:tabs>
      <w:autoSpaceDE w:val="0"/>
      <w:autoSpaceDN w:val="0"/>
      <w:adjustRightInd w:val="0"/>
      <w:spacing w:after="0"/>
      <w:ind w:firstLine="748"/>
    </w:pPr>
    <w:rPr>
      <w:rFonts w:eastAsia="Times New Roman" w:cs="Times New Roman"/>
      <w:szCs w:val="20"/>
    </w:rPr>
  </w:style>
  <w:style w:type="paragraph" w:customStyle="1" w:styleId="p19">
    <w:name w:val="p19"/>
    <w:basedOn w:val="Normal"/>
    <w:rsid w:val="00553F17"/>
    <w:pPr>
      <w:widowControl w:val="0"/>
      <w:tabs>
        <w:tab w:val="left" w:pos="748"/>
        <w:tab w:val="left" w:pos="1457"/>
      </w:tabs>
      <w:autoSpaceDE w:val="0"/>
      <w:autoSpaceDN w:val="0"/>
      <w:adjustRightInd w:val="0"/>
      <w:spacing w:after="0"/>
      <w:ind w:left="1457" w:hanging="709"/>
    </w:pPr>
    <w:rPr>
      <w:rFonts w:eastAsia="Times New Roman" w:cs="Times New Roman"/>
      <w:szCs w:val="20"/>
    </w:rPr>
  </w:style>
  <w:style w:type="paragraph" w:customStyle="1" w:styleId="p13">
    <w:name w:val="p13"/>
    <w:basedOn w:val="Normal"/>
    <w:rsid w:val="00553F17"/>
    <w:pPr>
      <w:widowControl w:val="0"/>
      <w:tabs>
        <w:tab w:val="left" w:pos="487"/>
      </w:tabs>
      <w:autoSpaceDE w:val="0"/>
      <w:autoSpaceDN w:val="0"/>
      <w:adjustRightInd w:val="0"/>
      <w:spacing w:after="0"/>
      <w:ind w:left="953"/>
      <w:jc w:val="left"/>
    </w:pPr>
    <w:rPr>
      <w:rFonts w:eastAsia="Times New Roman" w:cs="Times New Roman"/>
      <w:szCs w:val="20"/>
    </w:rPr>
  </w:style>
  <w:style w:type="paragraph" w:customStyle="1" w:styleId="c15">
    <w:name w:val="c15"/>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24">
    <w:name w:val="p24"/>
    <w:basedOn w:val="Normal"/>
    <w:rsid w:val="00553F17"/>
    <w:pPr>
      <w:widowControl w:val="0"/>
      <w:tabs>
        <w:tab w:val="left" w:pos="487"/>
        <w:tab w:val="left" w:pos="1281"/>
      </w:tabs>
      <w:autoSpaceDE w:val="0"/>
      <w:autoSpaceDN w:val="0"/>
      <w:adjustRightInd w:val="0"/>
      <w:spacing w:after="0"/>
      <w:ind w:left="487" w:firstLine="794"/>
    </w:pPr>
    <w:rPr>
      <w:rFonts w:eastAsia="Times New Roman" w:cs="Times New Roman"/>
      <w:szCs w:val="20"/>
    </w:rPr>
  </w:style>
  <w:style w:type="paragraph" w:customStyle="1" w:styleId="p25">
    <w:name w:val="p25"/>
    <w:basedOn w:val="Normal"/>
    <w:rsid w:val="00553F17"/>
    <w:pPr>
      <w:widowControl w:val="0"/>
      <w:tabs>
        <w:tab w:val="left" w:pos="419"/>
        <w:tab w:val="left" w:pos="487"/>
      </w:tabs>
      <w:autoSpaceDE w:val="0"/>
      <w:autoSpaceDN w:val="0"/>
      <w:adjustRightInd w:val="0"/>
      <w:spacing w:after="0"/>
      <w:ind w:left="487" w:hanging="68"/>
    </w:pPr>
    <w:rPr>
      <w:rFonts w:eastAsia="Times New Roman" w:cs="Times New Roman"/>
      <w:szCs w:val="20"/>
    </w:rPr>
  </w:style>
  <w:style w:type="paragraph" w:customStyle="1" w:styleId="t37">
    <w:name w:val="t37"/>
    <w:basedOn w:val="Normal"/>
    <w:rsid w:val="00553F17"/>
    <w:pPr>
      <w:widowControl w:val="0"/>
      <w:autoSpaceDE w:val="0"/>
      <w:autoSpaceDN w:val="0"/>
      <w:adjustRightInd w:val="0"/>
      <w:spacing w:after="0"/>
      <w:jc w:val="left"/>
    </w:pPr>
    <w:rPr>
      <w:rFonts w:eastAsia="Times New Roman" w:cs="Times New Roman"/>
      <w:szCs w:val="20"/>
    </w:rPr>
  </w:style>
  <w:style w:type="paragraph" w:customStyle="1" w:styleId="t38">
    <w:name w:val="t38"/>
    <w:basedOn w:val="Normal"/>
    <w:rsid w:val="00553F17"/>
    <w:pPr>
      <w:widowControl w:val="0"/>
      <w:autoSpaceDE w:val="0"/>
      <w:autoSpaceDN w:val="0"/>
      <w:adjustRightInd w:val="0"/>
      <w:spacing w:after="0"/>
      <w:jc w:val="left"/>
    </w:pPr>
    <w:rPr>
      <w:rFonts w:eastAsia="Times New Roman" w:cs="Times New Roman"/>
      <w:szCs w:val="20"/>
    </w:rPr>
  </w:style>
  <w:style w:type="paragraph" w:customStyle="1" w:styleId="p44">
    <w:name w:val="p44"/>
    <w:basedOn w:val="Normal"/>
    <w:rsid w:val="00553F17"/>
    <w:pPr>
      <w:widowControl w:val="0"/>
      <w:tabs>
        <w:tab w:val="left" w:pos="1116"/>
      </w:tabs>
      <w:autoSpaceDE w:val="0"/>
      <w:autoSpaceDN w:val="0"/>
      <w:adjustRightInd w:val="0"/>
      <w:spacing w:after="0"/>
      <w:ind w:left="324"/>
      <w:jc w:val="left"/>
    </w:pPr>
    <w:rPr>
      <w:rFonts w:eastAsia="Times New Roman" w:cs="Times New Roman"/>
      <w:szCs w:val="20"/>
    </w:rPr>
  </w:style>
  <w:style w:type="paragraph" w:customStyle="1" w:styleId="p50">
    <w:name w:val="p50"/>
    <w:basedOn w:val="Normal"/>
    <w:rsid w:val="00553F17"/>
    <w:pPr>
      <w:widowControl w:val="0"/>
      <w:tabs>
        <w:tab w:val="left" w:pos="765"/>
      </w:tabs>
      <w:autoSpaceDE w:val="0"/>
      <w:autoSpaceDN w:val="0"/>
      <w:adjustRightInd w:val="0"/>
      <w:spacing w:after="0"/>
      <w:ind w:firstLine="765"/>
      <w:jc w:val="left"/>
    </w:pPr>
    <w:rPr>
      <w:rFonts w:eastAsia="Times New Roman" w:cs="Times New Roman"/>
      <w:szCs w:val="20"/>
    </w:rPr>
  </w:style>
  <w:style w:type="paragraph" w:styleId="BodyText2">
    <w:name w:val="Body Text 2"/>
    <w:basedOn w:val="Normal"/>
    <w:link w:val="BodyText2Char"/>
    <w:rsid w:val="00553F17"/>
    <w:pPr>
      <w:spacing w:after="0"/>
      <w:ind w:right="-270"/>
    </w:pPr>
    <w:rPr>
      <w:rFonts w:eastAsia="Times New Roman" w:cs="Times New Roman"/>
      <w:b/>
      <w:szCs w:val="20"/>
    </w:rPr>
  </w:style>
  <w:style w:type="character" w:customStyle="1" w:styleId="BodyText2Char">
    <w:name w:val="Body Text 2 Char"/>
    <w:basedOn w:val="DefaultParagraphFont"/>
    <w:link w:val="BodyText2"/>
    <w:rsid w:val="00553F17"/>
    <w:rPr>
      <w:rFonts w:ascii="Times New Roman" w:eastAsia="Times New Roman" w:hAnsi="Times New Roman" w:cs="Times New Roman"/>
      <w:b/>
      <w:sz w:val="24"/>
      <w:szCs w:val="20"/>
    </w:rPr>
  </w:style>
  <w:style w:type="paragraph" w:customStyle="1" w:styleId="p67">
    <w:name w:val="p67"/>
    <w:basedOn w:val="Normal"/>
    <w:rsid w:val="00553F17"/>
    <w:pPr>
      <w:widowControl w:val="0"/>
      <w:tabs>
        <w:tab w:val="left" w:pos="294"/>
        <w:tab w:val="left" w:pos="1009"/>
      </w:tabs>
      <w:autoSpaceDE w:val="0"/>
      <w:autoSpaceDN w:val="0"/>
      <w:adjustRightInd w:val="0"/>
      <w:spacing w:after="0"/>
      <w:ind w:left="1213" w:hanging="919"/>
      <w:jc w:val="left"/>
    </w:pPr>
    <w:rPr>
      <w:rFonts w:eastAsia="Times New Roman" w:cs="Times New Roman"/>
      <w:szCs w:val="20"/>
    </w:rPr>
  </w:style>
  <w:style w:type="paragraph" w:customStyle="1" w:styleId="p69">
    <w:name w:val="p69"/>
    <w:basedOn w:val="Normal"/>
    <w:rsid w:val="00553F17"/>
    <w:pPr>
      <w:widowControl w:val="0"/>
      <w:tabs>
        <w:tab w:val="left" w:pos="425"/>
        <w:tab w:val="left" w:pos="969"/>
      </w:tabs>
      <w:autoSpaceDE w:val="0"/>
      <w:autoSpaceDN w:val="0"/>
      <w:adjustRightInd w:val="0"/>
      <w:spacing w:after="0"/>
      <w:ind w:firstLine="425"/>
    </w:pPr>
    <w:rPr>
      <w:rFonts w:eastAsia="Times New Roman" w:cs="Times New Roman"/>
      <w:szCs w:val="20"/>
    </w:rPr>
  </w:style>
  <w:style w:type="paragraph" w:customStyle="1" w:styleId="p76">
    <w:name w:val="p76"/>
    <w:basedOn w:val="Normal"/>
    <w:rsid w:val="00553F17"/>
    <w:pPr>
      <w:widowControl w:val="0"/>
      <w:tabs>
        <w:tab w:val="left" w:pos="1043"/>
      </w:tabs>
      <w:autoSpaceDE w:val="0"/>
      <w:autoSpaceDN w:val="0"/>
      <w:adjustRightInd w:val="0"/>
      <w:spacing w:after="0"/>
      <w:ind w:left="397" w:hanging="1043"/>
      <w:jc w:val="left"/>
    </w:pPr>
    <w:rPr>
      <w:rFonts w:eastAsia="Times New Roman" w:cs="Times New Roman"/>
      <w:szCs w:val="20"/>
    </w:rPr>
  </w:style>
  <w:style w:type="paragraph" w:customStyle="1" w:styleId="c89">
    <w:name w:val="c89"/>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90">
    <w:name w:val="p90"/>
    <w:basedOn w:val="Normal"/>
    <w:rsid w:val="00553F17"/>
    <w:pPr>
      <w:widowControl w:val="0"/>
      <w:tabs>
        <w:tab w:val="left" w:pos="487"/>
        <w:tab w:val="left" w:pos="1043"/>
      </w:tabs>
      <w:autoSpaceDE w:val="0"/>
      <w:autoSpaceDN w:val="0"/>
      <w:adjustRightInd w:val="0"/>
      <w:spacing w:after="0"/>
      <w:ind w:left="1150" w:hanging="663"/>
      <w:jc w:val="left"/>
    </w:pPr>
    <w:rPr>
      <w:rFonts w:eastAsia="Times New Roman" w:cs="Times New Roman"/>
      <w:szCs w:val="20"/>
    </w:rPr>
  </w:style>
  <w:style w:type="paragraph" w:customStyle="1" w:styleId="p29">
    <w:name w:val="p29"/>
    <w:basedOn w:val="Normal"/>
    <w:rsid w:val="00553F17"/>
    <w:pPr>
      <w:widowControl w:val="0"/>
      <w:tabs>
        <w:tab w:val="left" w:pos="765"/>
      </w:tabs>
      <w:autoSpaceDE w:val="0"/>
      <w:autoSpaceDN w:val="0"/>
      <w:adjustRightInd w:val="0"/>
      <w:spacing w:after="0"/>
      <w:ind w:firstLine="765"/>
    </w:pPr>
    <w:rPr>
      <w:rFonts w:eastAsia="Times New Roman" w:cs="Times New Roman"/>
      <w:szCs w:val="20"/>
    </w:rPr>
  </w:style>
  <w:style w:type="paragraph" w:customStyle="1" w:styleId="t94">
    <w:name w:val="t94"/>
    <w:basedOn w:val="Normal"/>
    <w:rsid w:val="00553F17"/>
    <w:pPr>
      <w:widowControl w:val="0"/>
      <w:autoSpaceDE w:val="0"/>
      <w:autoSpaceDN w:val="0"/>
      <w:adjustRightInd w:val="0"/>
      <w:spacing w:after="0"/>
      <w:jc w:val="left"/>
    </w:pPr>
    <w:rPr>
      <w:rFonts w:eastAsia="Times New Roman" w:cs="Times New Roman"/>
      <w:szCs w:val="20"/>
    </w:rPr>
  </w:style>
  <w:style w:type="paragraph" w:customStyle="1" w:styleId="p100">
    <w:name w:val="p100"/>
    <w:basedOn w:val="Normal"/>
    <w:rsid w:val="00553F17"/>
    <w:pPr>
      <w:widowControl w:val="0"/>
      <w:tabs>
        <w:tab w:val="left" w:pos="204"/>
      </w:tabs>
      <w:autoSpaceDE w:val="0"/>
      <w:autoSpaceDN w:val="0"/>
      <w:adjustRightInd w:val="0"/>
      <w:spacing w:after="0"/>
    </w:pPr>
    <w:rPr>
      <w:rFonts w:eastAsia="Times New Roman" w:cs="Times New Roman"/>
      <w:szCs w:val="20"/>
    </w:rPr>
  </w:style>
  <w:style w:type="paragraph" w:customStyle="1" w:styleId="c23">
    <w:name w:val="c23"/>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10">
    <w:name w:val="p10"/>
    <w:basedOn w:val="Normal"/>
    <w:rsid w:val="00553F17"/>
    <w:pPr>
      <w:widowControl w:val="0"/>
      <w:tabs>
        <w:tab w:val="left" w:pos="459"/>
        <w:tab w:val="left" w:pos="765"/>
      </w:tabs>
      <w:autoSpaceDE w:val="0"/>
      <w:autoSpaceDN w:val="0"/>
      <w:adjustRightInd w:val="0"/>
      <w:spacing w:after="0"/>
      <w:ind w:left="459" w:firstLine="306"/>
      <w:jc w:val="left"/>
    </w:pPr>
    <w:rPr>
      <w:rFonts w:eastAsia="Times New Roman" w:cs="Times New Roman"/>
      <w:szCs w:val="20"/>
    </w:rPr>
  </w:style>
  <w:style w:type="paragraph" w:customStyle="1" w:styleId="p135">
    <w:name w:val="p135"/>
    <w:basedOn w:val="Normal"/>
    <w:rsid w:val="00553F17"/>
    <w:pPr>
      <w:widowControl w:val="0"/>
      <w:tabs>
        <w:tab w:val="left" w:pos="204"/>
      </w:tabs>
      <w:autoSpaceDE w:val="0"/>
      <w:autoSpaceDN w:val="0"/>
      <w:adjustRightInd w:val="0"/>
      <w:spacing w:after="0"/>
    </w:pPr>
    <w:rPr>
      <w:rFonts w:eastAsia="Times New Roman" w:cs="Times New Roman"/>
      <w:szCs w:val="20"/>
    </w:rPr>
  </w:style>
  <w:style w:type="paragraph" w:customStyle="1" w:styleId="p138">
    <w:name w:val="p138"/>
    <w:basedOn w:val="Normal"/>
    <w:rsid w:val="00553F17"/>
    <w:pPr>
      <w:widowControl w:val="0"/>
      <w:tabs>
        <w:tab w:val="left" w:pos="765"/>
        <w:tab w:val="left" w:pos="1700"/>
      </w:tabs>
      <w:autoSpaceDE w:val="0"/>
      <w:autoSpaceDN w:val="0"/>
      <w:adjustRightInd w:val="0"/>
      <w:spacing w:after="0"/>
      <w:ind w:left="765" w:firstLine="935"/>
      <w:jc w:val="left"/>
    </w:pPr>
    <w:rPr>
      <w:rFonts w:eastAsia="Times New Roman" w:cs="Times New Roman"/>
      <w:szCs w:val="20"/>
    </w:rPr>
  </w:style>
  <w:style w:type="paragraph" w:customStyle="1" w:styleId="p145">
    <w:name w:val="p145"/>
    <w:basedOn w:val="Normal"/>
    <w:rsid w:val="00553F17"/>
    <w:pPr>
      <w:widowControl w:val="0"/>
      <w:autoSpaceDE w:val="0"/>
      <w:autoSpaceDN w:val="0"/>
      <w:adjustRightInd w:val="0"/>
      <w:spacing w:after="0"/>
    </w:pPr>
    <w:rPr>
      <w:rFonts w:eastAsia="Times New Roman" w:cs="Times New Roman"/>
      <w:szCs w:val="20"/>
    </w:rPr>
  </w:style>
  <w:style w:type="paragraph" w:customStyle="1" w:styleId="p146">
    <w:name w:val="p146"/>
    <w:basedOn w:val="Normal"/>
    <w:rsid w:val="00553F17"/>
    <w:pPr>
      <w:widowControl w:val="0"/>
      <w:autoSpaceDE w:val="0"/>
      <w:autoSpaceDN w:val="0"/>
      <w:adjustRightInd w:val="0"/>
      <w:spacing w:after="0"/>
      <w:ind w:firstLine="748"/>
    </w:pPr>
    <w:rPr>
      <w:rFonts w:eastAsia="Times New Roman" w:cs="Times New Roman"/>
      <w:szCs w:val="20"/>
    </w:rPr>
  </w:style>
  <w:style w:type="paragraph" w:customStyle="1" w:styleId="p150">
    <w:name w:val="p150"/>
    <w:basedOn w:val="Normal"/>
    <w:rsid w:val="00553F17"/>
    <w:pPr>
      <w:widowControl w:val="0"/>
      <w:tabs>
        <w:tab w:val="left" w:pos="748"/>
      </w:tabs>
      <w:autoSpaceDE w:val="0"/>
      <w:autoSpaceDN w:val="0"/>
      <w:adjustRightInd w:val="0"/>
      <w:spacing w:after="0"/>
      <w:ind w:left="692"/>
      <w:jc w:val="left"/>
    </w:pPr>
    <w:rPr>
      <w:rFonts w:eastAsia="Times New Roman" w:cs="Times New Roman"/>
      <w:szCs w:val="20"/>
    </w:rPr>
  </w:style>
  <w:style w:type="paragraph" w:customStyle="1" w:styleId="p151">
    <w:name w:val="p151"/>
    <w:basedOn w:val="Normal"/>
    <w:rsid w:val="00553F17"/>
    <w:pPr>
      <w:widowControl w:val="0"/>
      <w:tabs>
        <w:tab w:val="left" w:pos="1542"/>
      </w:tabs>
      <w:autoSpaceDE w:val="0"/>
      <w:autoSpaceDN w:val="0"/>
      <w:adjustRightInd w:val="0"/>
      <w:spacing w:after="0"/>
      <w:ind w:firstLine="1542"/>
      <w:jc w:val="left"/>
    </w:pPr>
    <w:rPr>
      <w:rFonts w:eastAsia="Times New Roman" w:cs="Times New Roman"/>
      <w:szCs w:val="20"/>
    </w:rPr>
  </w:style>
  <w:style w:type="paragraph" w:customStyle="1" w:styleId="p64">
    <w:name w:val="p64"/>
    <w:basedOn w:val="Normal"/>
    <w:rsid w:val="00553F17"/>
    <w:pPr>
      <w:widowControl w:val="0"/>
      <w:tabs>
        <w:tab w:val="left" w:pos="1043"/>
      </w:tabs>
      <w:autoSpaceDE w:val="0"/>
      <w:autoSpaceDN w:val="0"/>
      <w:adjustRightInd w:val="0"/>
      <w:spacing w:after="0"/>
      <w:ind w:left="397"/>
      <w:jc w:val="left"/>
    </w:pPr>
    <w:rPr>
      <w:rFonts w:eastAsia="Times New Roman" w:cs="Times New Roman"/>
      <w:szCs w:val="20"/>
    </w:rPr>
  </w:style>
  <w:style w:type="paragraph" w:customStyle="1" w:styleId="p65">
    <w:name w:val="p65"/>
    <w:basedOn w:val="Normal"/>
    <w:rsid w:val="00553F17"/>
    <w:pPr>
      <w:widowControl w:val="0"/>
      <w:tabs>
        <w:tab w:val="left" w:pos="969"/>
      </w:tabs>
      <w:autoSpaceDE w:val="0"/>
      <w:autoSpaceDN w:val="0"/>
      <w:adjustRightInd w:val="0"/>
      <w:spacing w:after="0"/>
      <w:ind w:left="471"/>
      <w:jc w:val="left"/>
    </w:pPr>
    <w:rPr>
      <w:rFonts w:eastAsia="Times New Roman" w:cs="Times New Roman"/>
      <w:szCs w:val="20"/>
    </w:rPr>
  </w:style>
  <w:style w:type="paragraph" w:customStyle="1" w:styleId="c73">
    <w:name w:val="c73"/>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c74">
    <w:name w:val="c74"/>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139">
    <w:name w:val="p139"/>
    <w:basedOn w:val="Normal"/>
    <w:rsid w:val="00553F17"/>
    <w:pPr>
      <w:widowControl w:val="0"/>
      <w:tabs>
        <w:tab w:val="left" w:pos="765"/>
      </w:tabs>
      <w:autoSpaceDE w:val="0"/>
      <w:autoSpaceDN w:val="0"/>
      <w:adjustRightInd w:val="0"/>
      <w:spacing w:after="0"/>
      <w:ind w:left="675" w:hanging="765"/>
      <w:jc w:val="left"/>
    </w:pPr>
    <w:rPr>
      <w:rFonts w:eastAsia="Times New Roman" w:cs="Times New Roman"/>
      <w:szCs w:val="20"/>
    </w:rPr>
  </w:style>
  <w:style w:type="paragraph" w:customStyle="1" w:styleId="c143">
    <w:name w:val="c143"/>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152">
    <w:name w:val="p152"/>
    <w:basedOn w:val="Normal"/>
    <w:rsid w:val="00553F17"/>
    <w:pPr>
      <w:widowControl w:val="0"/>
      <w:tabs>
        <w:tab w:val="left" w:pos="204"/>
      </w:tabs>
      <w:autoSpaceDE w:val="0"/>
      <w:autoSpaceDN w:val="0"/>
      <w:adjustRightInd w:val="0"/>
      <w:spacing w:after="0"/>
      <w:jc w:val="left"/>
    </w:pPr>
    <w:rPr>
      <w:rFonts w:eastAsia="Times New Roman" w:cs="Times New Roman"/>
      <w:szCs w:val="20"/>
    </w:rPr>
  </w:style>
  <w:style w:type="paragraph" w:customStyle="1" w:styleId="p157">
    <w:name w:val="p157"/>
    <w:basedOn w:val="Normal"/>
    <w:rsid w:val="00553F17"/>
    <w:pPr>
      <w:widowControl w:val="0"/>
      <w:tabs>
        <w:tab w:val="left" w:pos="1043"/>
      </w:tabs>
      <w:autoSpaceDE w:val="0"/>
      <w:autoSpaceDN w:val="0"/>
      <w:adjustRightInd w:val="0"/>
      <w:spacing w:after="0"/>
      <w:ind w:left="397" w:hanging="1043"/>
      <w:jc w:val="left"/>
    </w:pPr>
    <w:rPr>
      <w:rFonts w:eastAsia="Times New Roman" w:cs="Times New Roman"/>
      <w:szCs w:val="20"/>
    </w:rPr>
  </w:style>
  <w:style w:type="paragraph" w:styleId="BodyText3">
    <w:name w:val="Body Text 3"/>
    <w:basedOn w:val="Normal"/>
    <w:link w:val="BodyText3Char"/>
    <w:rsid w:val="00553F17"/>
    <w:pPr>
      <w:spacing w:after="0"/>
      <w:ind w:right="-270"/>
      <w:jc w:val="left"/>
    </w:pPr>
    <w:rPr>
      <w:rFonts w:eastAsia="Times New Roman" w:cs="Times New Roman"/>
      <w:b/>
      <w:szCs w:val="20"/>
    </w:rPr>
  </w:style>
  <w:style w:type="character" w:customStyle="1" w:styleId="BodyText3Char">
    <w:name w:val="Body Text 3 Char"/>
    <w:basedOn w:val="DefaultParagraphFont"/>
    <w:link w:val="BodyText3"/>
    <w:rsid w:val="00553F17"/>
    <w:rPr>
      <w:rFonts w:ascii="Times New Roman" w:eastAsia="Times New Roman" w:hAnsi="Times New Roman" w:cs="Times New Roman"/>
      <w:b/>
      <w:sz w:val="24"/>
      <w:szCs w:val="20"/>
    </w:rPr>
  </w:style>
  <w:style w:type="table" w:customStyle="1" w:styleId="TableGrid5">
    <w:name w:val="Table Grid5"/>
    <w:basedOn w:val="TableNormal"/>
    <w:next w:val="TableGrid"/>
    <w:rsid w:val="00553F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553F17"/>
    <w:pPr>
      <w:spacing w:before="100" w:after="100"/>
      <w:ind w:left="360" w:right="360"/>
      <w:jc w:val="left"/>
    </w:pPr>
    <w:rPr>
      <w:rFonts w:eastAsia="Times New Roman" w:cs="Times New Roman"/>
      <w:snapToGrid w:val="0"/>
      <w:szCs w:val="20"/>
    </w:rPr>
  </w:style>
  <w:style w:type="numbering" w:customStyle="1" w:styleId="NoList4">
    <w:name w:val="No List4"/>
    <w:next w:val="NoList"/>
    <w:uiPriority w:val="99"/>
    <w:semiHidden/>
    <w:unhideWhenUsed/>
    <w:rsid w:val="008D66D1"/>
  </w:style>
  <w:style w:type="character" w:styleId="LineNumber">
    <w:name w:val="line number"/>
    <w:basedOn w:val="DefaultParagraphFont"/>
    <w:rsid w:val="008D66D1"/>
  </w:style>
  <w:style w:type="paragraph" w:styleId="DocumentMap">
    <w:name w:val="Document Map"/>
    <w:basedOn w:val="Normal"/>
    <w:link w:val="DocumentMapChar"/>
    <w:semiHidden/>
    <w:rsid w:val="008D66D1"/>
    <w:pPr>
      <w:shd w:val="clear" w:color="auto" w:fill="000080"/>
      <w:spacing w:after="0"/>
      <w:ind w:firstLine="720"/>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8D66D1"/>
    <w:rPr>
      <w:rFonts w:ascii="Tahoma" w:eastAsia="Times New Roman" w:hAnsi="Tahoma" w:cs="Times New Roman"/>
      <w:sz w:val="24"/>
      <w:szCs w:val="20"/>
      <w:shd w:val="clear" w:color="auto" w:fill="000080"/>
    </w:rPr>
  </w:style>
  <w:style w:type="table" w:customStyle="1" w:styleId="TableGrid6">
    <w:name w:val="Table Grid6"/>
    <w:basedOn w:val="TableNormal"/>
    <w:next w:val="TableGrid"/>
    <w:rsid w:val="008D66D1"/>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A732B"/>
  </w:style>
  <w:style w:type="table" w:customStyle="1" w:styleId="TableNormal1">
    <w:name w:val="Table Normal1"/>
    <w:uiPriority w:val="2"/>
    <w:semiHidden/>
    <w:unhideWhenUsed/>
    <w:qFormat/>
    <w:rsid w:val="008A732B"/>
    <w:pPr>
      <w:widowControl w:val="0"/>
      <w:spacing w:after="0" w:line="240" w:lineRule="auto"/>
    </w:pPr>
    <w:tblPr>
      <w:tblInd w:w="0" w:type="dxa"/>
      <w:tblCellMar>
        <w:top w:w="0" w:type="dxa"/>
        <w:left w:w="0" w:type="dxa"/>
        <w:bottom w:w="0" w:type="dxa"/>
        <w:right w:w="0" w:type="dxa"/>
      </w:tblCellMar>
    </w:tblPr>
  </w:style>
  <w:style w:type="numbering" w:customStyle="1" w:styleId="NoList6">
    <w:name w:val="No List6"/>
    <w:next w:val="NoList"/>
    <w:uiPriority w:val="99"/>
    <w:semiHidden/>
    <w:unhideWhenUsed/>
    <w:rsid w:val="008A732B"/>
  </w:style>
  <w:style w:type="numbering" w:customStyle="1" w:styleId="NoList7">
    <w:name w:val="No List7"/>
    <w:next w:val="NoList"/>
    <w:uiPriority w:val="99"/>
    <w:semiHidden/>
    <w:unhideWhenUsed/>
    <w:rsid w:val="008A732B"/>
  </w:style>
  <w:style w:type="numbering" w:customStyle="1" w:styleId="NoList8">
    <w:name w:val="No List8"/>
    <w:next w:val="NoList"/>
    <w:uiPriority w:val="99"/>
    <w:semiHidden/>
    <w:unhideWhenUsed/>
    <w:rsid w:val="008A732B"/>
  </w:style>
  <w:style w:type="numbering" w:customStyle="1" w:styleId="NoList9">
    <w:name w:val="No List9"/>
    <w:next w:val="NoList"/>
    <w:uiPriority w:val="99"/>
    <w:semiHidden/>
    <w:unhideWhenUsed/>
    <w:rsid w:val="008A732B"/>
  </w:style>
  <w:style w:type="paragraph" w:customStyle="1" w:styleId="elementtoproof">
    <w:name w:val="elementtoproof"/>
    <w:basedOn w:val="Normal"/>
    <w:rsid w:val="00BC41AA"/>
    <w:pPr>
      <w:spacing w:after="0"/>
      <w:jc w:val="left"/>
    </w:pPr>
    <w:rPr>
      <w:rFonts w:ascii="Calibri" w:hAnsi="Calibri" w:cs="Calibri"/>
      <w:sz w:val="22"/>
    </w:rPr>
  </w:style>
  <w:style w:type="numbering" w:customStyle="1" w:styleId="NoList10">
    <w:name w:val="No List10"/>
    <w:next w:val="NoList"/>
    <w:uiPriority w:val="99"/>
    <w:semiHidden/>
    <w:unhideWhenUsed/>
    <w:rsid w:val="00C4017D"/>
  </w:style>
  <w:style w:type="numbering" w:customStyle="1" w:styleId="NoList12">
    <w:name w:val="No List12"/>
    <w:next w:val="NoList"/>
    <w:uiPriority w:val="99"/>
    <w:semiHidden/>
    <w:unhideWhenUsed/>
    <w:rsid w:val="00C4017D"/>
  </w:style>
  <w:style w:type="character" w:styleId="Mention">
    <w:name w:val="Mention"/>
    <w:basedOn w:val="DefaultParagraphFont"/>
    <w:uiPriority w:val="99"/>
    <w:unhideWhenUsed/>
    <w:rsid w:val="00C4017D"/>
    <w:rPr>
      <w:color w:val="2B579A"/>
      <w:shd w:val="clear" w:color="auto" w:fill="E1DFDD"/>
    </w:rPr>
  </w:style>
  <w:style w:type="paragraph" w:customStyle="1" w:styleId="TOCTitle">
    <w:name w:val="TOC Title"/>
    <w:basedOn w:val="Normal"/>
    <w:qFormat/>
    <w:rsid w:val="00C4017D"/>
    <w:pPr>
      <w:spacing w:after="240"/>
      <w:jc w:val="center"/>
    </w:pPr>
    <w:rPr>
      <w:rFonts w:asciiTheme="majorHAnsi" w:eastAsia="Times New Roman" w:hAnsiTheme="majorHAnsi" w:cs="Times New Roman"/>
      <w:b/>
      <w:szCs w:val="24"/>
    </w:rPr>
  </w:style>
  <w:style w:type="paragraph" w:customStyle="1" w:styleId="Level1">
    <w:name w:val="Level 1"/>
    <w:basedOn w:val="TOC1"/>
    <w:link w:val="Level1Char"/>
    <w:qFormat/>
    <w:rsid w:val="00C4017D"/>
    <w:pPr>
      <w:tabs>
        <w:tab w:val="right" w:leader="dot" w:pos="8630"/>
      </w:tabs>
    </w:pPr>
    <w:rPr>
      <w:rFonts w:asciiTheme="majorHAnsi" w:hAnsiTheme="majorHAnsi"/>
    </w:rPr>
  </w:style>
  <w:style w:type="character" w:customStyle="1" w:styleId="Level1Char">
    <w:name w:val="Level 1 Char"/>
    <w:basedOn w:val="DefaultParagraphFont"/>
    <w:link w:val="Level1"/>
    <w:rsid w:val="00C4017D"/>
    <w:rPr>
      <w:rFonts w:asciiTheme="majorHAnsi" w:eastAsia="Times New Roman" w:hAnsiTheme="majorHAnsi" w:cs="Times New Roman"/>
      <w:b/>
      <w:bCs/>
      <w:caps/>
      <w:sz w:val="20"/>
      <w:szCs w:val="20"/>
    </w:rPr>
  </w:style>
  <w:style w:type="table" w:customStyle="1" w:styleId="TableGrid21">
    <w:name w:val="Table Grid21"/>
    <w:basedOn w:val="TableNormal"/>
    <w:next w:val="TableGrid"/>
    <w:uiPriority w:val="39"/>
    <w:rsid w:val="00376AB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25AB9"/>
  </w:style>
  <w:style w:type="table" w:customStyle="1" w:styleId="TableGrid7">
    <w:name w:val="Table Grid7"/>
    <w:basedOn w:val="TableNormal"/>
    <w:next w:val="TableGrid"/>
    <w:uiPriority w:val="39"/>
    <w:rsid w:val="00325AB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25AB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13979">
      <w:bodyDiv w:val="1"/>
      <w:marLeft w:val="0"/>
      <w:marRight w:val="0"/>
      <w:marTop w:val="0"/>
      <w:marBottom w:val="0"/>
      <w:divBdr>
        <w:top w:val="none" w:sz="0" w:space="0" w:color="auto"/>
        <w:left w:val="none" w:sz="0" w:space="0" w:color="auto"/>
        <w:bottom w:val="none" w:sz="0" w:space="0" w:color="auto"/>
        <w:right w:val="none" w:sz="0" w:space="0" w:color="auto"/>
      </w:divBdr>
    </w:div>
    <w:div w:id="98763624">
      <w:bodyDiv w:val="1"/>
      <w:marLeft w:val="0"/>
      <w:marRight w:val="0"/>
      <w:marTop w:val="0"/>
      <w:marBottom w:val="0"/>
      <w:divBdr>
        <w:top w:val="none" w:sz="0" w:space="0" w:color="auto"/>
        <w:left w:val="none" w:sz="0" w:space="0" w:color="auto"/>
        <w:bottom w:val="none" w:sz="0" w:space="0" w:color="auto"/>
        <w:right w:val="none" w:sz="0" w:space="0" w:color="auto"/>
      </w:divBdr>
    </w:div>
    <w:div w:id="126049534">
      <w:bodyDiv w:val="1"/>
      <w:marLeft w:val="0"/>
      <w:marRight w:val="0"/>
      <w:marTop w:val="0"/>
      <w:marBottom w:val="0"/>
      <w:divBdr>
        <w:top w:val="none" w:sz="0" w:space="0" w:color="auto"/>
        <w:left w:val="none" w:sz="0" w:space="0" w:color="auto"/>
        <w:bottom w:val="none" w:sz="0" w:space="0" w:color="auto"/>
        <w:right w:val="none" w:sz="0" w:space="0" w:color="auto"/>
      </w:divBdr>
    </w:div>
    <w:div w:id="165219418">
      <w:bodyDiv w:val="1"/>
      <w:marLeft w:val="0"/>
      <w:marRight w:val="0"/>
      <w:marTop w:val="0"/>
      <w:marBottom w:val="0"/>
      <w:divBdr>
        <w:top w:val="none" w:sz="0" w:space="0" w:color="auto"/>
        <w:left w:val="none" w:sz="0" w:space="0" w:color="auto"/>
        <w:bottom w:val="none" w:sz="0" w:space="0" w:color="auto"/>
        <w:right w:val="none" w:sz="0" w:space="0" w:color="auto"/>
      </w:divBdr>
    </w:div>
    <w:div w:id="171654411">
      <w:bodyDiv w:val="1"/>
      <w:marLeft w:val="0"/>
      <w:marRight w:val="0"/>
      <w:marTop w:val="0"/>
      <w:marBottom w:val="0"/>
      <w:divBdr>
        <w:top w:val="none" w:sz="0" w:space="0" w:color="auto"/>
        <w:left w:val="none" w:sz="0" w:space="0" w:color="auto"/>
        <w:bottom w:val="none" w:sz="0" w:space="0" w:color="auto"/>
        <w:right w:val="none" w:sz="0" w:space="0" w:color="auto"/>
      </w:divBdr>
    </w:div>
    <w:div w:id="223100901">
      <w:bodyDiv w:val="1"/>
      <w:marLeft w:val="0"/>
      <w:marRight w:val="0"/>
      <w:marTop w:val="0"/>
      <w:marBottom w:val="0"/>
      <w:divBdr>
        <w:top w:val="none" w:sz="0" w:space="0" w:color="auto"/>
        <w:left w:val="none" w:sz="0" w:space="0" w:color="auto"/>
        <w:bottom w:val="none" w:sz="0" w:space="0" w:color="auto"/>
        <w:right w:val="none" w:sz="0" w:space="0" w:color="auto"/>
      </w:divBdr>
    </w:div>
    <w:div w:id="304554509">
      <w:bodyDiv w:val="1"/>
      <w:marLeft w:val="0"/>
      <w:marRight w:val="0"/>
      <w:marTop w:val="0"/>
      <w:marBottom w:val="0"/>
      <w:divBdr>
        <w:top w:val="none" w:sz="0" w:space="0" w:color="auto"/>
        <w:left w:val="none" w:sz="0" w:space="0" w:color="auto"/>
        <w:bottom w:val="none" w:sz="0" w:space="0" w:color="auto"/>
        <w:right w:val="none" w:sz="0" w:space="0" w:color="auto"/>
      </w:divBdr>
    </w:div>
    <w:div w:id="354843326">
      <w:bodyDiv w:val="1"/>
      <w:marLeft w:val="0"/>
      <w:marRight w:val="0"/>
      <w:marTop w:val="0"/>
      <w:marBottom w:val="0"/>
      <w:divBdr>
        <w:top w:val="none" w:sz="0" w:space="0" w:color="auto"/>
        <w:left w:val="none" w:sz="0" w:space="0" w:color="auto"/>
        <w:bottom w:val="none" w:sz="0" w:space="0" w:color="auto"/>
        <w:right w:val="none" w:sz="0" w:space="0" w:color="auto"/>
      </w:divBdr>
    </w:div>
    <w:div w:id="361250186">
      <w:bodyDiv w:val="1"/>
      <w:marLeft w:val="0"/>
      <w:marRight w:val="0"/>
      <w:marTop w:val="0"/>
      <w:marBottom w:val="0"/>
      <w:divBdr>
        <w:top w:val="none" w:sz="0" w:space="0" w:color="auto"/>
        <w:left w:val="none" w:sz="0" w:space="0" w:color="auto"/>
        <w:bottom w:val="none" w:sz="0" w:space="0" w:color="auto"/>
        <w:right w:val="none" w:sz="0" w:space="0" w:color="auto"/>
      </w:divBdr>
    </w:div>
    <w:div w:id="362024062">
      <w:bodyDiv w:val="1"/>
      <w:marLeft w:val="0"/>
      <w:marRight w:val="0"/>
      <w:marTop w:val="0"/>
      <w:marBottom w:val="0"/>
      <w:divBdr>
        <w:top w:val="none" w:sz="0" w:space="0" w:color="auto"/>
        <w:left w:val="none" w:sz="0" w:space="0" w:color="auto"/>
        <w:bottom w:val="none" w:sz="0" w:space="0" w:color="auto"/>
        <w:right w:val="none" w:sz="0" w:space="0" w:color="auto"/>
      </w:divBdr>
    </w:div>
    <w:div w:id="367948167">
      <w:bodyDiv w:val="1"/>
      <w:marLeft w:val="0"/>
      <w:marRight w:val="0"/>
      <w:marTop w:val="0"/>
      <w:marBottom w:val="0"/>
      <w:divBdr>
        <w:top w:val="none" w:sz="0" w:space="0" w:color="auto"/>
        <w:left w:val="none" w:sz="0" w:space="0" w:color="auto"/>
        <w:bottom w:val="none" w:sz="0" w:space="0" w:color="auto"/>
        <w:right w:val="none" w:sz="0" w:space="0" w:color="auto"/>
      </w:divBdr>
    </w:div>
    <w:div w:id="403382102">
      <w:bodyDiv w:val="1"/>
      <w:marLeft w:val="0"/>
      <w:marRight w:val="0"/>
      <w:marTop w:val="0"/>
      <w:marBottom w:val="0"/>
      <w:divBdr>
        <w:top w:val="none" w:sz="0" w:space="0" w:color="auto"/>
        <w:left w:val="none" w:sz="0" w:space="0" w:color="auto"/>
        <w:bottom w:val="none" w:sz="0" w:space="0" w:color="auto"/>
        <w:right w:val="none" w:sz="0" w:space="0" w:color="auto"/>
      </w:divBdr>
    </w:div>
    <w:div w:id="442195239">
      <w:bodyDiv w:val="1"/>
      <w:marLeft w:val="0"/>
      <w:marRight w:val="0"/>
      <w:marTop w:val="0"/>
      <w:marBottom w:val="0"/>
      <w:divBdr>
        <w:top w:val="none" w:sz="0" w:space="0" w:color="auto"/>
        <w:left w:val="none" w:sz="0" w:space="0" w:color="auto"/>
        <w:bottom w:val="none" w:sz="0" w:space="0" w:color="auto"/>
        <w:right w:val="none" w:sz="0" w:space="0" w:color="auto"/>
      </w:divBdr>
    </w:div>
    <w:div w:id="476846484">
      <w:bodyDiv w:val="1"/>
      <w:marLeft w:val="0"/>
      <w:marRight w:val="0"/>
      <w:marTop w:val="0"/>
      <w:marBottom w:val="0"/>
      <w:divBdr>
        <w:top w:val="none" w:sz="0" w:space="0" w:color="auto"/>
        <w:left w:val="none" w:sz="0" w:space="0" w:color="auto"/>
        <w:bottom w:val="none" w:sz="0" w:space="0" w:color="auto"/>
        <w:right w:val="none" w:sz="0" w:space="0" w:color="auto"/>
      </w:divBdr>
    </w:div>
    <w:div w:id="512887574">
      <w:bodyDiv w:val="1"/>
      <w:marLeft w:val="0"/>
      <w:marRight w:val="0"/>
      <w:marTop w:val="0"/>
      <w:marBottom w:val="0"/>
      <w:divBdr>
        <w:top w:val="none" w:sz="0" w:space="0" w:color="auto"/>
        <w:left w:val="none" w:sz="0" w:space="0" w:color="auto"/>
        <w:bottom w:val="none" w:sz="0" w:space="0" w:color="auto"/>
        <w:right w:val="none" w:sz="0" w:space="0" w:color="auto"/>
      </w:divBdr>
    </w:div>
    <w:div w:id="561256183">
      <w:bodyDiv w:val="1"/>
      <w:marLeft w:val="0"/>
      <w:marRight w:val="0"/>
      <w:marTop w:val="0"/>
      <w:marBottom w:val="0"/>
      <w:divBdr>
        <w:top w:val="none" w:sz="0" w:space="0" w:color="auto"/>
        <w:left w:val="none" w:sz="0" w:space="0" w:color="auto"/>
        <w:bottom w:val="none" w:sz="0" w:space="0" w:color="auto"/>
        <w:right w:val="none" w:sz="0" w:space="0" w:color="auto"/>
      </w:divBdr>
    </w:div>
    <w:div w:id="568611759">
      <w:bodyDiv w:val="1"/>
      <w:marLeft w:val="0"/>
      <w:marRight w:val="0"/>
      <w:marTop w:val="0"/>
      <w:marBottom w:val="0"/>
      <w:divBdr>
        <w:top w:val="none" w:sz="0" w:space="0" w:color="auto"/>
        <w:left w:val="none" w:sz="0" w:space="0" w:color="auto"/>
        <w:bottom w:val="none" w:sz="0" w:space="0" w:color="auto"/>
        <w:right w:val="none" w:sz="0" w:space="0" w:color="auto"/>
      </w:divBdr>
    </w:div>
    <w:div w:id="575241865">
      <w:bodyDiv w:val="1"/>
      <w:marLeft w:val="0"/>
      <w:marRight w:val="0"/>
      <w:marTop w:val="0"/>
      <w:marBottom w:val="0"/>
      <w:divBdr>
        <w:top w:val="none" w:sz="0" w:space="0" w:color="auto"/>
        <w:left w:val="none" w:sz="0" w:space="0" w:color="auto"/>
        <w:bottom w:val="none" w:sz="0" w:space="0" w:color="auto"/>
        <w:right w:val="none" w:sz="0" w:space="0" w:color="auto"/>
      </w:divBdr>
    </w:div>
    <w:div w:id="580912634">
      <w:bodyDiv w:val="1"/>
      <w:marLeft w:val="0"/>
      <w:marRight w:val="0"/>
      <w:marTop w:val="0"/>
      <w:marBottom w:val="0"/>
      <w:divBdr>
        <w:top w:val="none" w:sz="0" w:space="0" w:color="auto"/>
        <w:left w:val="none" w:sz="0" w:space="0" w:color="auto"/>
        <w:bottom w:val="none" w:sz="0" w:space="0" w:color="auto"/>
        <w:right w:val="none" w:sz="0" w:space="0" w:color="auto"/>
      </w:divBdr>
    </w:div>
    <w:div w:id="591012289">
      <w:bodyDiv w:val="1"/>
      <w:marLeft w:val="0"/>
      <w:marRight w:val="0"/>
      <w:marTop w:val="0"/>
      <w:marBottom w:val="0"/>
      <w:divBdr>
        <w:top w:val="none" w:sz="0" w:space="0" w:color="auto"/>
        <w:left w:val="none" w:sz="0" w:space="0" w:color="auto"/>
        <w:bottom w:val="none" w:sz="0" w:space="0" w:color="auto"/>
        <w:right w:val="none" w:sz="0" w:space="0" w:color="auto"/>
      </w:divBdr>
    </w:div>
    <w:div w:id="646321185">
      <w:bodyDiv w:val="1"/>
      <w:marLeft w:val="0"/>
      <w:marRight w:val="0"/>
      <w:marTop w:val="0"/>
      <w:marBottom w:val="0"/>
      <w:divBdr>
        <w:top w:val="none" w:sz="0" w:space="0" w:color="auto"/>
        <w:left w:val="none" w:sz="0" w:space="0" w:color="auto"/>
        <w:bottom w:val="none" w:sz="0" w:space="0" w:color="auto"/>
        <w:right w:val="none" w:sz="0" w:space="0" w:color="auto"/>
      </w:divBdr>
    </w:div>
    <w:div w:id="675159585">
      <w:bodyDiv w:val="1"/>
      <w:marLeft w:val="0"/>
      <w:marRight w:val="0"/>
      <w:marTop w:val="0"/>
      <w:marBottom w:val="0"/>
      <w:divBdr>
        <w:top w:val="none" w:sz="0" w:space="0" w:color="auto"/>
        <w:left w:val="none" w:sz="0" w:space="0" w:color="auto"/>
        <w:bottom w:val="none" w:sz="0" w:space="0" w:color="auto"/>
        <w:right w:val="none" w:sz="0" w:space="0" w:color="auto"/>
      </w:divBdr>
    </w:div>
    <w:div w:id="681781271">
      <w:bodyDiv w:val="1"/>
      <w:marLeft w:val="0"/>
      <w:marRight w:val="0"/>
      <w:marTop w:val="0"/>
      <w:marBottom w:val="0"/>
      <w:divBdr>
        <w:top w:val="none" w:sz="0" w:space="0" w:color="auto"/>
        <w:left w:val="none" w:sz="0" w:space="0" w:color="auto"/>
        <w:bottom w:val="none" w:sz="0" w:space="0" w:color="auto"/>
        <w:right w:val="none" w:sz="0" w:space="0" w:color="auto"/>
      </w:divBdr>
    </w:div>
    <w:div w:id="689339240">
      <w:bodyDiv w:val="1"/>
      <w:marLeft w:val="0"/>
      <w:marRight w:val="0"/>
      <w:marTop w:val="0"/>
      <w:marBottom w:val="0"/>
      <w:divBdr>
        <w:top w:val="none" w:sz="0" w:space="0" w:color="auto"/>
        <w:left w:val="none" w:sz="0" w:space="0" w:color="auto"/>
        <w:bottom w:val="none" w:sz="0" w:space="0" w:color="auto"/>
        <w:right w:val="none" w:sz="0" w:space="0" w:color="auto"/>
      </w:divBdr>
    </w:div>
    <w:div w:id="699428806">
      <w:bodyDiv w:val="1"/>
      <w:marLeft w:val="0"/>
      <w:marRight w:val="0"/>
      <w:marTop w:val="0"/>
      <w:marBottom w:val="0"/>
      <w:divBdr>
        <w:top w:val="none" w:sz="0" w:space="0" w:color="auto"/>
        <w:left w:val="none" w:sz="0" w:space="0" w:color="auto"/>
        <w:bottom w:val="none" w:sz="0" w:space="0" w:color="auto"/>
        <w:right w:val="none" w:sz="0" w:space="0" w:color="auto"/>
      </w:divBdr>
    </w:div>
    <w:div w:id="723603654">
      <w:bodyDiv w:val="1"/>
      <w:marLeft w:val="0"/>
      <w:marRight w:val="0"/>
      <w:marTop w:val="0"/>
      <w:marBottom w:val="0"/>
      <w:divBdr>
        <w:top w:val="none" w:sz="0" w:space="0" w:color="auto"/>
        <w:left w:val="none" w:sz="0" w:space="0" w:color="auto"/>
        <w:bottom w:val="none" w:sz="0" w:space="0" w:color="auto"/>
        <w:right w:val="none" w:sz="0" w:space="0" w:color="auto"/>
      </w:divBdr>
    </w:div>
    <w:div w:id="747725047">
      <w:bodyDiv w:val="1"/>
      <w:marLeft w:val="0"/>
      <w:marRight w:val="0"/>
      <w:marTop w:val="0"/>
      <w:marBottom w:val="0"/>
      <w:divBdr>
        <w:top w:val="none" w:sz="0" w:space="0" w:color="auto"/>
        <w:left w:val="none" w:sz="0" w:space="0" w:color="auto"/>
        <w:bottom w:val="none" w:sz="0" w:space="0" w:color="auto"/>
        <w:right w:val="none" w:sz="0" w:space="0" w:color="auto"/>
      </w:divBdr>
    </w:div>
    <w:div w:id="754858860">
      <w:bodyDiv w:val="1"/>
      <w:marLeft w:val="0"/>
      <w:marRight w:val="0"/>
      <w:marTop w:val="0"/>
      <w:marBottom w:val="0"/>
      <w:divBdr>
        <w:top w:val="none" w:sz="0" w:space="0" w:color="auto"/>
        <w:left w:val="none" w:sz="0" w:space="0" w:color="auto"/>
        <w:bottom w:val="none" w:sz="0" w:space="0" w:color="auto"/>
        <w:right w:val="none" w:sz="0" w:space="0" w:color="auto"/>
      </w:divBdr>
    </w:div>
    <w:div w:id="757940858">
      <w:bodyDiv w:val="1"/>
      <w:marLeft w:val="0"/>
      <w:marRight w:val="0"/>
      <w:marTop w:val="0"/>
      <w:marBottom w:val="0"/>
      <w:divBdr>
        <w:top w:val="none" w:sz="0" w:space="0" w:color="auto"/>
        <w:left w:val="none" w:sz="0" w:space="0" w:color="auto"/>
        <w:bottom w:val="none" w:sz="0" w:space="0" w:color="auto"/>
        <w:right w:val="none" w:sz="0" w:space="0" w:color="auto"/>
      </w:divBdr>
    </w:div>
    <w:div w:id="758912821">
      <w:bodyDiv w:val="1"/>
      <w:marLeft w:val="0"/>
      <w:marRight w:val="0"/>
      <w:marTop w:val="0"/>
      <w:marBottom w:val="0"/>
      <w:divBdr>
        <w:top w:val="none" w:sz="0" w:space="0" w:color="auto"/>
        <w:left w:val="none" w:sz="0" w:space="0" w:color="auto"/>
        <w:bottom w:val="none" w:sz="0" w:space="0" w:color="auto"/>
        <w:right w:val="none" w:sz="0" w:space="0" w:color="auto"/>
      </w:divBdr>
    </w:div>
    <w:div w:id="793210081">
      <w:bodyDiv w:val="1"/>
      <w:marLeft w:val="0"/>
      <w:marRight w:val="0"/>
      <w:marTop w:val="0"/>
      <w:marBottom w:val="0"/>
      <w:divBdr>
        <w:top w:val="none" w:sz="0" w:space="0" w:color="auto"/>
        <w:left w:val="none" w:sz="0" w:space="0" w:color="auto"/>
        <w:bottom w:val="none" w:sz="0" w:space="0" w:color="auto"/>
        <w:right w:val="none" w:sz="0" w:space="0" w:color="auto"/>
      </w:divBdr>
      <w:divsChild>
        <w:div w:id="83384160">
          <w:marLeft w:val="0"/>
          <w:marRight w:val="0"/>
          <w:marTop w:val="0"/>
          <w:marBottom w:val="0"/>
          <w:divBdr>
            <w:top w:val="none" w:sz="0" w:space="0" w:color="auto"/>
            <w:left w:val="none" w:sz="0" w:space="0" w:color="auto"/>
            <w:bottom w:val="none" w:sz="0" w:space="0" w:color="auto"/>
            <w:right w:val="none" w:sz="0" w:space="0" w:color="auto"/>
          </w:divBdr>
        </w:div>
        <w:div w:id="341783090">
          <w:marLeft w:val="0"/>
          <w:marRight w:val="0"/>
          <w:marTop w:val="0"/>
          <w:marBottom w:val="0"/>
          <w:divBdr>
            <w:top w:val="none" w:sz="0" w:space="0" w:color="auto"/>
            <w:left w:val="none" w:sz="0" w:space="0" w:color="auto"/>
            <w:bottom w:val="none" w:sz="0" w:space="0" w:color="auto"/>
            <w:right w:val="none" w:sz="0" w:space="0" w:color="auto"/>
          </w:divBdr>
        </w:div>
        <w:div w:id="1114832903">
          <w:marLeft w:val="0"/>
          <w:marRight w:val="0"/>
          <w:marTop w:val="0"/>
          <w:marBottom w:val="0"/>
          <w:divBdr>
            <w:top w:val="none" w:sz="0" w:space="0" w:color="auto"/>
            <w:left w:val="none" w:sz="0" w:space="0" w:color="auto"/>
            <w:bottom w:val="none" w:sz="0" w:space="0" w:color="auto"/>
            <w:right w:val="none" w:sz="0" w:space="0" w:color="auto"/>
          </w:divBdr>
        </w:div>
        <w:div w:id="284233608">
          <w:marLeft w:val="0"/>
          <w:marRight w:val="0"/>
          <w:marTop w:val="0"/>
          <w:marBottom w:val="0"/>
          <w:divBdr>
            <w:top w:val="none" w:sz="0" w:space="0" w:color="auto"/>
            <w:left w:val="none" w:sz="0" w:space="0" w:color="auto"/>
            <w:bottom w:val="none" w:sz="0" w:space="0" w:color="auto"/>
            <w:right w:val="none" w:sz="0" w:space="0" w:color="auto"/>
          </w:divBdr>
        </w:div>
        <w:div w:id="1691570181">
          <w:marLeft w:val="0"/>
          <w:marRight w:val="0"/>
          <w:marTop w:val="0"/>
          <w:marBottom w:val="0"/>
          <w:divBdr>
            <w:top w:val="none" w:sz="0" w:space="0" w:color="auto"/>
            <w:left w:val="none" w:sz="0" w:space="0" w:color="auto"/>
            <w:bottom w:val="none" w:sz="0" w:space="0" w:color="auto"/>
            <w:right w:val="none" w:sz="0" w:space="0" w:color="auto"/>
          </w:divBdr>
        </w:div>
        <w:div w:id="1717117783">
          <w:marLeft w:val="0"/>
          <w:marRight w:val="0"/>
          <w:marTop w:val="0"/>
          <w:marBottom w:val="0"/>
          <w:divBdr>
            <w:top w:val="none" w:sz="0" w:space="0" w:color="auto"/>
            <w:left w:val="none" w:sz="0" w:space="0" w:color="auto"/>
            <w:bottom w:val="none" w:sz="0" w:space="0" w:color="auto"/>
            <w:right w:val="none" w:sz="0" w:space="0" w:color="auto"/>
          </w:divBdr>
        </w:div>
        <w:div w:id="1439060433">
          <w:marLeft w:val="0"/>
          <w:marRight w:val="0"/>
          <w:marTop w:val="0"/>
          <w:marBottom w:val="0"/>
          <w:divBdr>
            <w:top w:val="none" w:sz="0" w:space="0" w:color="auto"/>
            <w:left w:val="none" w:sz="0" w:space="0" w:color="auto"/>
            <w:bottom w:val="none" w:sz="0" w:space="0" w:color="auto"/>
            <w:right w:val="none" w:sz="0" w:space="0" w:color="auto"/>
          </w:divBdr>
        </w:div>
        <w:div w:id="1319386303">
          <w:marLeft w:val="0"/>
          <w:marRight w:val="0"/>
          <w:marTop w:val="0"/>
          <w:marBottom w:val="0"/>
          <w:divBdr>
            <w:top w:val="none" w:sz="0" w:space="0" w:color="auto"/>
            <w:left w:val="none" w:sz="0" w:space="0" w:color="auto"/>
            <w:bottom w:val="none" w:sz="0" w:space="0" w:color="auto"/>
            <w:right w:val="none" w:sz="0" w:space="0" w:color="auto"/>
          </w:divBdr>
        </w:div>
        <w:div w:id="302008642">
          <w:marLeft w:val="0"/>
          <w:marRight w:val="0"/>
          <w:marTop w:val="0"/>
          <w:marBottom w:val="0"/>
          <w:divBdr>
            <w:top w:val="none" w:sz="0" w:space="0" w:color="auto"/>
            <w:left w:val="none" w:sz="0" w:space="0" w:color="auto"/>
            <w:bottom w:val="none" w:sz="0" w:space="0" w:color="auto"/>
            <w:right w:val="none" w:sz="0" w:space="0" w:color="auto"/>
          </w:divBdr>
        </w:div>
        <w:div w:id="172302549">
          <w:marLeft w:val="0"/>
          <w:marRight w:val="0"/>
          <w:marTop w:val="0"/>
          <w:marBottom w:val="0"/>
          <w:divBdr>
            <w:top w:val="none" w:sz="0" w:space="0" w:color="auto"/>
            <w:left w:val="none" w:sz="0" w:space="0" w:color="auto"/>
            <w:bottom w:val="none" w:sz="0" w:space="0" w:color="auto"/>
            <w:right w:val="none" w:sz="0" w:space="0" w:color="auto"/>
          </w:divBdr>
        </w:div>
        <w:div w:id="500124476">
          <w:marLeft w:val="0"/>
          <w:marRight w:val="0"/>
          <w:marTop w:val="0"/>
          <w:marBottom w:val="0"/>
          <w:divBdr>
            <w:top w:val="none" w:sz="0" w:space="0" w:color="auto"/>
            <w:left w:val="none" w:sz="0" w:space="0" w:color="auto"/>
            <w:bottom w:val="none" w:sz="0" w:space="0" w:color="auto"/>
            <w:right w:val="none" w:sz="0" w:space="0" w:color="auto"/>
          </w:divBdr>
        </w:div>
        <w:div w:id="1461265560">
          <w:marLeft w:val="0"/>
          <w:marRight w:val="0"/>
          <w:marTop w:val="0"/>
          <w:marBottom w:val="0"/>
          <w:divBdr>
            <w:top w:val="none" w:sz="0" w:space="0" w:color="auto"/>
            <w:left w:val="none" w:sz="0" w:space="0" w:color="auto"/>
            <w:bottom w:val="none" w:sz="0" w:space="0" w:color="auto"/>
            <w:right w:val="none" w:sz="0" w:space="0" w:color="auto"/>
          </w:divBdr>
        </w:div>
        <w:div w:id="2140956074">
          <w:marLeft w:val="0"/>
          <w:marRight w:val="0"/>
          <w:marTop w:val="0"/>
          <w:marBottom w:val="0"/>
          <w:divBdr>
            <w:top w:val="none" w:sz="0" w:space="0" w:color="auto"/>
            <w:left w:val="none" w:sz="0" w:space="0" w:color="auto"/>
            <w:bottom w:val="none" w:sz="0" w:space="0" w:color="auto"/>
            <w:right w:val="none" w:sz="0" w:space="0" w:color="auto"/>
          </w:divBdr>
        </w:div>
        <w:div w:id="1616055436">
          <w:marLeft w:val="0"/>
          <w:marRight w:val="0"/>
          <w:marTop w:val="0"/>
          <w:marBottom w:val="0"/>
          <w:divBdr>
            <w:top w:val="none" w:sz="0" w:space="0" w:color="auto"/>
            <w:left w:val="none" w:sz="0" w:space="0" w:color="auto"/>
            <w:bottom w:val="none" w:sz="0" w:space="0" w:color="auto"/>
            <w:right w:val="none" w:sz="0" w:space="0" w:color="auto"/>
          </w:divBdr>
        </w:div>
        <w:div w:id="1786536223">
          <w:marLeft w:val="0"/>
          <w:marRight w:val="0"/>
          <w:marTop w:val="0"/>
          <w:marBottom w:val="0"/>
          <w:divBdr>
            <w:top w:val="none" w:sz="0" w:space="0" w:color="auto"/>
            <w:left w:val="none" w:sz="0" w:space="0" w:color="auto"/>
            <w:bottom w:val="none" w:sz="0" w:space="0" w:color="auto"/>
            <w:right w:val="none" w:sz="0" w:space="0" w:color="auto"/>
          </w:divBdr>
        </w:div>
        <w:div w:id="28461931">
          <w:marLeft w:val="0"/>
          <w:marRight w:val="0"/>
          <w:marTop w:val="0"/>
          <w:marBottom w:val="0"/>
          <w:divBdr>
            <w:top w:val="none" w:sz="0" w:space="0" w:color="auto"/>
            <w:left w:val="none" w:sz="0" w:space="0" w:color="auto"/>
            <w:bottom w:val="none" w:sz="0" w:space="0" w:color="auto"/>
            <w:right w:val="none" w:sz="0" w:space="0" w:color="auto"/>
          </w:divBdr>
        </w:div>
        <w:div w:id="2016611351">
          <w:marLeft w:val="0"/>
          <w:marRight w:val="0"/>
          <w:marTop w:val="0"/>
          <w:marBottom w:val="0"/>
          <w:divBdr>
            <w:top w:val="none" w:sz="0" w:space="0" w:color="auto"/>
            <w:left w:val="none" w:sz="0" w:space="0" w:color="auto"/>
            <w:bottom w:val="none" w:sz="0" w:space="0" w:color="auto"/>
            <w:right w:val="none" w:sz="0" w:space="0" w:color="auto"/>
          </w:divBdr>
        </w:div>
        <w:div w:id="1667785820">
          <w:marLeft w:val="0"/>
          <w:marRight w:val="0"/>
          <w:marTop w:val="0"/>
          <w:marBottom w:val="0"/>
          <w:divBdr>
            <w:top w:val="none" w:sz="0" w:space="0" w:color="auto"/>
            <w:left w:val="none" w:sz="0" w:space="0" w:color="auto"/>
            <w:bottom w:val="none" w:sz="0" w:space="0" w:color="auto"/>
            <w:right w:val="none" w:sz="0" w:space="0" w:color="auto"/>
          </w:divBdr>
        </w:div>
        <w:div w:id="1441952845">
          <w:marLeft w:val="0"/>
          <w:marRight w:val="0"/>
          <w:marTop w:val="0"/>
          <w:marBottom w:val="0"/>
          <w:divBdr>
            <w:top w:val="none" w:sz="0" w:space="0" w:color="auto"/>
            <w:left w:val="none" w:sz="0" w:space="0" w:color="auto"/>
            <w:bottom w:val="none" w:sz="0" w:space="0" w:color="auto"/>
            <w:right w:val="none" w:sz="0" w:space="0" w:color="auto"/>
          </w:divBdr>
        </w:div>
        <w:div w:id="1304651115">
          <w:marLeft w:val="0"/>
          <w:marRight w:val="0"/>
          <w:marTop w:val="0"/>
          <w:marBottom w:val="0"/>
          <w:divBdr>
            <w:top w:val="none" w:sz="0" w:space="0" w:color="auto"/>
            <w:left w:val="none" w:sz="0" w:space="0" w:color="auto"/>
            <w:bottom w:val="none" w:sz="0" w:space="0" w:color="auto"/>
            <w:right w:val="none" w:sz="0" w:space="0" w:color="auto"/>
          </w:divBdr>
        </w:div>
        <w:div w:id="1506633373">
          <w:marLeft w:val="0"/>
          <w:marRight w:val="0"/>
          <w:marTop w:val="0"/>
          <w:marBottom w:val="0"/>
          <w:divBdr>
            <w:top w:val="none" w:sz="0" w:space="0" w:color="auto"/>
            <w:left w:val="none" w:sz="0" w:space="0" w:color="auto"/>
            <w:bottom w:val="none" w:sz="0" w:space="0" w:color="auto"/>
            <w:right w:val="none" w:sz="0" w:space="0" w:color="auto"/>
          </w:divBdr>
        </w:div>
        <w:div w:id="1081022344">
          <w:marLeft w:val="0"/>
          <w:marRight w:val="0"/>
          <w:marTop w:val="0"/>
          <w:marBottom w:val="0"/>
          <w:divBdr>
            <w:top w:val="none" w:sz="0" w:space="0" w:color="auto"/>
            <w:left w:val="none" w:sz="0" w:space="0" w:color="auto"/>
            <w:bottom w:val="none" w:sz="0" w:space="0" w:color="auto"/>
            <w:right w:val="none" w:sz="0" w:space="0" w:color="auto"/>
          </w:divBdr>
        </w:div>
        <w:div w:id="997923227">
          <w:marLeft w:val="0"/>
          <w:marRight w:val="0"/>
          <w:marTop w:val="0"/>
          <w:marBottom w:val="0"/>
          <w:divBdr>
            <w:top w:val="none" w:sz="0" w:space="0" w:color="auto"/>
            <w:left w:val="none" w:sz="0" w:space="0" w:color="auto"/>
            <w:bottom w:val="none" w:sz="0" w:space="0" w:color="auto"/>
            <w:right w:val="none" w:sz="0" w:space="0" w:color="auto"/>
          </w:divBdr>
        </w:div>
        <w:div w:id="1518884779">
          <w:marLeft w:val="0"/>
          <w:marRight w:val="0"/>
          <w:marTop w:val="0"/>
          <w:marBottom w:val="0"/>
          <w:divBdr>
            <w:top w:val="none" w:sz="0" w:space="0" w:color="auto"/>
            <w:left w:val="none" w:sz="0" w:space="0" w:color="auto"/>
            <w:bottom w:val="none" w:sz="0" w:space="0" w:color="auto"/>
            <w:right w:val="none" w:sz="0" w:space="0" w:color="auto"/>
          </w:divBdr>
        </w:div>
        <w:div w:id="1520848971">
          <w:marLeft w:val="0"/>
          <w:marRight w:val="0"/>
          <w:marTop w:val="0"/>
          <w:marBottom w:val="0"/>
          <w:divBdr>
            <w:top w:val="none" w:sz="0" w:space="0" w:color="auto"/>
            <w:left w:val="none" w:sz="0" w:space="0" w:color="auto"/>
            <w:bottom w:val="none" w:sz="0" w:space="0" w:color="auto"/>
            <w:right w:val="none" w:sz="0" w:space="0" w:color="auto"/>
          </w:divBdr>
        </w:div>
        <w:div w:id="2023505159">
          <w:marLeft w:val="0"/>
          <w:marRight w:val="0"/>
          <w:marTop w:val="0"/>
          <w:marBottom w:val="0"/>
          <w:divBdr>
            <w:top w:val="none" w:sz="0" w:space="0" w:color="auto"/>
            <w:left w:val="none" w:sz="0" w:space="0" w:color="auto"/>
            <w:bottom w:val="none" w:sz="0" w:space="0" w:color="auto"/>
            <w:right w:val="none" w:sz="0" w:space="0" w:color="auto"/>
          </w:divBdr>
        </w:div>
        <w:div w:id="1431314065">
          <w:marLeft w:val="0"/>
          <w:marRight w:val="0"/>
          <w:marTop w:val="0"/>
          <w:marBottom w:val="0"/>
          <w:divBdr>
            <w:top w:val="none" w:sz="0" w:space="0" w:color="auto"/>
            <w:left w:val="none" w:sz="0" w:space="0" w:color="auto"/>
            <w:bottom w:val="none" w:sz="0" w:space="0" w:color="auto"/>
            <w:right w:val="none" w:sz="0" w:space="0" w:color="auto"/>
          </w:divBdr>
        </w:div>
      </w:divsChild>
    </w:div>
    <w:div w:id="816993852">
      <w:bodyDiv w:val="1"/>
      <w:marLeft w:val="0"/>
      <w:marRight w:val="0"/>
      <w:marTop w:val="0"/>
      <w:marBottom w:val="0"/>
      <w:divBdr>
        <w:top w:val="none" w:sz="0" w:space="0" w:color="auto"/>
        <w:left w:val="none" w:sz="0" w:space="0" w:color="auto"/>
        <w:bottom w:val="none" w:sz="0" w:space="0" w:color="auto"/>
        <w:right w:val="none" w:sz="0" w:space="0" w:color="auto"/>
      </w:divBdr>
    </w:div>
    <w:div w:id="823817381">
      <w:bodyDiv w:val="1"/>
      <w:marLeft w:val="0"/>
      <w:marRight w:val="0"/>
      <w:marTop w:val="0"/>
      <w:marBottom w:val="0"/>
      <w:divBdr>
        <w:top w:val="none" w:sz="0" w:space="0" w:color="auto"/>
        <w:left w:val="none" w:sz="0" w:space="0" w:color="auto"/>
        <w:bottom w:val="none" w:sz="0" w:space="0" w:color="auto"/>
        <w:right w:val="none" w:sz="0" w:space="0" w:color="auto"/>
      </w:divBdr>
    </w:div>
    <w:div w:id="844170910">
      <w:bodyDiv w:val="1"/>
      <w:marLeft w:val="0"/>
      <w:marRight w:val="0"/>
      <w:marTop w:val="0"/>
      <w:marBottom w:val="0"/>
      <w:divBdr>
        <w:top w:val="none" w:sz="0" w:space="0" w:color="auto"/>
        <w:left w:val="none" w:sz="0" w:space="0" w:color="auto"/>
        <w:bottom w:val="none" w:sz="0" w:space="0" w:color="auto"/>
        <w:right w:val="none" w:sz="0" w:space="0" w:color="auto"/>
      </w:divBdr>
    </w:div>
    <w:div w:id="872234066">
      <w:bodyDiv w:val="1"/>
      <w:marLeft w:val="0"/>
      <w:marRight w:val="0"/>
      <w:marTop w:val="0"/>
      <w:marBottom w:val="0"/>
      <w:divBdr>
        <w:top w:val="none" w:sz="0" w:space="0" w:color="auto"/>
        <w:left w:val="none" w:sz="0" w:space="0" w:color="auto"/>
        <w:bottom w:val="none" w:sz="0" w:space="0" w:color="auto"/>
        <w:right w:val="none" w:sz="0" w:space="0" w:color="auto"/>
      </w:divBdr>
    </w:div>
    <w:div w:id="882013483">
      <w:bodyDiv w:val="1"/>
      <w:marLeft w:val="0"/>
      <w:marRight w:val="0"/>
      <w:marTop w:val="0"/>
      <w:marBottom w:val="0"/>
      <w:divBdr>
        <w:top w:val="none" w:sz="0" w:space="0" w:color="auto"/>
        <w:left w:val="none" w:sz="0" w:space="0" w:color="auto"/>
        <w:bottom w:val="none" w:sz="0" w:space="0" w:color="auto"/>
        <w:right w:val="none" w:sz="0" w:space="0" w:color="auto"/>
      </w:divBdr>
    </w:div>
    <w:div w:id="887228546">
      <w:bodyDiv w:val="1"/>
      <w:marLeft w:val="0"/>
      <w:marRight w:val="0"/>
      <w:marTop w:val="0"/>
      <w:marBottom w:val="0"/>
      <w:divBdr>
        <w:top w:val="none" w:sz="0" w:space="0" w:color="auto"/>
        <w:left w:val="none" w:sz="0" w:space="0" w:color="auto"/>
        <w:bottom w:val="none" w:sz="0" w:space="0" w:color="auto"/>
        <w:right w:val="none" w:sz="0" w:space="0" w:color="auto"/>
      </w:divBdr>
    </w:div>
    <w:div w:id="920874281">
      <w:bodyDiv w:val="1"/>
      <w:marLeft w:val="0"/>
      <w:marRight w:val="0"/>
      <w:marTop w:val="0"/>
      <w:marBottom w:val="0"/>
      <w:divBdr>
        <w:top w:val="none" w:sz="0" w:space="0" w:color="auto"/>
        <w:left w:val="none" w:sz="0" w:space="0" w:color="auto"/>
        <w:bottom w:val="none" w:sz="0" w:space="0" w:color="auto"/>
        <w:right w:val="none" w:sz="0" w:space="0" w:color="auto"/>
      </w:divBdr>
    </w:div>
    <w:div w:id="925454786">
      <w:bodyDiv w:val="1"/>
      <w:marLeft w:val="0"/>
      <w:marRight w:val="0"/>
      <w:marTop w:val="0"/>
      <w:marBottom w:val="0"/>
      <w:divBdr>
        <w:top w:val="none" w:sz="0" w:space="0" w:color="auto"/>
        <w:left w:val="none" w:sz="0" w:space="0" w:color="auto"/>
        <w:bottom w:val="none" w:sz="0" w:space="0" w:color="auto"/>
        <w:right w:val="none" w:sz="0" w:space="0" w:color="auto"/>
      </w:divBdr>
    </w:div>
    <w:div w:id="959923268">
      <w:bodyDiv w:val="1"/>
      <w:marLeft w:val="0"/>
      <w:marRight w:val="0"/>
      <w:marTop w:val="0"/>
      <w:marBottom w:val="0"/>
      <w:divBdr>
        <w:top w:val="none" w:sz="0" w:space="0" w:color="auto"/>
        <w:left w:val="none" w:sz="0" w:space="0" w:color="auto"/>
        <w:bottom w:val="none" w:sz="0" w:space="0" w:color="auto"/>
        <w:right w:val="none" w:sz="0" w:space="0" w:color="auto"/>
      </w:divBdr>
    </w:div>
    <w:div w:id="960114041">
      <w:bodyDiv w:val="1"/>
      <w:marLeft w:val="0"/>
      <w:marRight w:val="0"/>
      <w:marTop w:val="0"/>
      <w:marBottom w:val="0"/>
      <w:divBdr>
        <w:top w:val="none" w:sz="0" w:space="0" w:color="auto"/>
        <w:left w:val="none" w:sz="0" w:space="0" w:color="auto"/>
        <w:bottom w:val="none" w:sz="0" w:space="0" w:color="auto"/>
        <w:right w:val="none" w:sz="0" w:space="0" w:color="auto"/>
      </w:divBdr>
    </w:div>
    <w:div w:id="971137573">
      <w:bodyDiv w:val="1"/>
      <w:marLeft w:val="0"/>
      <w:marRight w:val="0"/>
      <w:marTop w:val="0"/>
      <w:marBottom w:val="0"/>
      <w:divBdr>
        <w:top w:val="none" w:sz="0" w:space="0" w:color="auto"/>
        <w:left w:val="none" w:sz="0" w:space="0" w:color="auto"/>
        <w:bottom w:val="none" w:sz="0" w:space="0" w:color="auto"/>
        <w:right w:val="none" w:sz="0" w:space="0" w:color="auto"/>
      </w:divBdr>
    </w:div>
    <w:div w:id="1001472395">
      <w:bodyDiv w:val="1"/>
      <w:marLeft w:val="0"/>
      <w:marRight w:val="0"/>
      <w:marTop w:val="0"/>
      <w:marBottom w:val="0"/>
      <w:divBdr>
        <w:top w:val="none" w:sz="0" w:space="0" w:color="auto"/>
        <w:left w:val="none" w:sz="0" w:space="0" w:color="auto"/>
        <w:bottom w:val="none" w:sz="0" w:space="0" w:color="auto"/>
        <w:right w:val="none" w:sz="0" w:space="0" w:color="auto"/>
      </w:divBdr>
    </w:div>
    <w:div w:id="1049066992">
      <w:bodyDiv w:val="1"/>
      <w:marLeft w:val="0"/>
      <w:marRight w:val="0"/>
      <w:marTop w:val="0"/>
      <w:marBottom w:val="0"/>
      <w:divBdr>
        <w:top w:val="none" w:sz="0" w:space="0" w:color="auto"/>
        <w:left w:val="none" w:sz="0" w:space="0" w:color="auto"/>
        <w:bottom w:val="none" w:sz="0" w:space="0" w:color="auto"/>
        <w:right w:val="none" w:sz="0" w:space="0" w:color="auto"/>
      </w:divBdr>
    </w:div>
    <w:div w:id="1142845934">
      <w:bodyDiv w:val="1"/>
      <w:marLeft w:val="0"/>
      <w:marRight w:val="0"/>
      <w:marTop w:val="0"/>
      <w:marBottom w:val="0"/>
      <w:divBdr>
        <w:top w:val="none" w:sz="0" w:space="0" w:color="auto"/>
        <w:left w:val="none" w:sz="0" w:space="0" w:color="auto"/>
        <w:bottom w:val="none" w:sz="0" w:space="0" w:color="auto"/>
        <w:right w:val="none" w:sz="0" w:space="0" w:color="auto"/>
      </w:divBdr>
    </w:div>
    <w:div w:id="1180005411">
      <w:bodyDiv w:val="1"/>
      <w:marLeft w:val="0"/>
      <w:marRight w:val="0"/>
      <w:marTop w:val="0"/>
      <w:marBottom w:val="0"/>
      <w:divBdr>
        <w:top w:val="none" w:sz="0" w:space="0" w:color="auto"/>
        <w:left w:val="none" w:sz="0" w:space="0" w:color="auto"/>
        <w:bottom w:val="none" w:sz="0" w:space="0" w:color="auto"/>
        <w:right w:val="none" w:sz="0" w:space="0" w:color="auto"/>
      </w:divBdr>
    </w:div>
    <w:div w:id="1186407393">
      <w:bodyDiv w:val="1"/>
      <w:marLeft w:val="0"/>
      <w:marRight w:val="0"/>
      <w:marTop w:val="0"/>
      <w:marBottom w:val="0"/>
      <w:divBdr>
        <w:top w:val="none" w:sz="0" w:space="0" w:color="auto"/>
        <w:left w:val="none" w:sz="0" w:space="0" w:color="auto"/>
        <w:bottom w:val="none" w:sz="0" w:space="0" w:color="auto"/>
        <w:right w:val="none" w:sz="0" w:space="0" w:color="auto"/>
      </w:divBdr>
    </w:div>
    <w:div w:id="1192691782">
      <w:bodyDiv w:val="1"/>
      <w:marLeft w:val="0"/>
      <w:marRight w:val="0"/>
      <w:marTop w:val="0"/>
      <w:marBottom w:val="0"/>
      <w:divBdr>
        <w:top w:val="none" w:sz="0" w:space="0" w:color="auto"/>
        <w:left w:val="none" w:sz="0" w:space="0" w:color="auto"/>
        <w:bottom w:val="none" w:sz="0" w:space="0" w:color="auto"/>
        <w:right w:val="none" w:sz="0" w:space="0" w:color="auto"/>
      </w:divBdr>
    </w:div>
    <w:div w:id="1266573643">
      <w:bodyDiv w:val="1"/>
      <w:marLeft w:val="0"/>
      <w:marRight w:val="0"/>
      <w:marTop w:val="0"/>
      <w:marBottom w:val="0"/>
      <w:divBdr>
        <w:top w:val="none" w:sz="0" w:space="0" w:color="auto"/>
        <w:left w:val="none" w:sz="0" w:space="0" w:color="auto"/>
        <w:bottom w:val="none" w:sz="0" w:space="0" w:color="auto"/>
        <w:right w:val="none" w:sz="0" w:space="0" w:color="auto"/>
      </w:divBdr>
      <w:divsChild>
        <w:div w:id="890070474">
          <w:marLeft w:val="0"/>
          <w:marRight w:val="0"/>
          <w:marTop w:val="0"/>
          <w:marBottom w:val="0"/>
          <w:divBdr>
            <w:top w:val="none" w:sz="0" w:space="0" w:color="auto"/>
            <w:left w:val="none" w:sz="0" w:space="0" w:color="auto"/>
            <w:bottom w:val="none" w:sz="0" w:space="0" w:color="auto"/>
            <w:right w:val="none" w:sz="0" w:space="0" w:color="auto"/>
          </w:divBdr>
        </w:div>
        <w:div w:id="629169384">
          <w:marLeft w:val="0"/>
          <w:marRight w:val="0"/>
          <w:marTop w:val="0"/>
          <w:marBottom w:val="0"/>
          <w:divBdr>
            <w:top w:val="none" w:sz="0" w:space="0" w:color="auto"/>
            <w:left w:val="none" w:sz="0" w:space="0" w:color="auto"/>
            <w:bottom w:val="none" w:sz="0" w:space="0" w:color="auto"/>
            <w:right w:val="none" w:sz="0" w:space="0" w:color="auto"/>
          </w:divBdr>
        </w:div>
      </w:divsChild>
    </w:div>
    <w:div w:id="1290863165">
      <w:bodyDiv w:val="1"/>
      <w:marLeft w:val="0"/>
      <w:marRight w:val="0"/>
      <w:marTop w:val="0"/>
      <w:marBottom w:val="0"/>
      <w:divBdr>
        <w:top w:val="none" w:sz="0" w:space="0" w:color="auto"/>
        <w:left w:val="none" w:sz="0" w:space="0" w:color="auto"/>
        <w:bottom w:val="none" w:sz="0" w:space="0" w:color="auto"/>
        <w:right w:val="none" w:sz="0" w:space="0" w:color="auto"/>
      </w:divBdr>
    </w:div>
    <w:div w:id="1294362746">
      <w:bodyDiv w:val="1"/>
      <w:marLeft w:val="0"/>
      <w:marRight w:val="0"/>
      <w:marTop w:val="0"/>
      <w:marBottom w:val="0"/>
      <w:divBdr>
        <w:top w:val="none" w:sz="0" w:space="0" w:color="auto"/>
        <w:left w:val="none" w:sz="0" w:space="0" w:color="auto"/>
        <w:bottom w:val="none" w:sz="0" w:space="0" w:color="auto"/>
        <w:right w:val="none" w:sz="0" w:space="0" w:color="auto"/>
      </w:divBdr>
    </w:div>
    <w:div w:id="1322544549">
      <w:bodyDiv w:val="1"/>
      <w:marLeft w:val="0"/>
      <w:marRight w:val="0"/>
      <w:marTop w:val="0"/>
      <w:marBottom w:val="0"/>
      <w:divBdr>
        <w:top w:val="none" w:sz="0" w:space="0" w:color="auto"/>
        <w:left w:val="none" w:sz="0" w:space="0" w:color="auto"/>
        <w:bottom w:val="none" w:sz="0" w:space="0" w:color="auto"/>
        <w:right w:val="none" w:sz="0" w:space="0" w:color="auto"/>
      </w:divBdr>
    </w:div>
    <w:div w:id="1323239973">
      <w:bodyDiv w:val="1"/>
      <w:marLeft w:val="0"/>
      <w:marRight w:val="0"/>
      <w:marTop w:val="0"/>
      <w:marBottom w:val="0"/>
      <w:divBdr>
        <w:top w:val="none" w:sz="0" w:space="0" w:color="auto"/>
        <w:left w:val="none" w:sz="0" w:space="0" w:color="auto"/>
        <w:bottom w:val="none" w:sz="0" w:space="0" w:color="auto"/>
        <w:right w:val="none" w:sz="0" w:space="0" w:color="auto"/>
      </w:divBdr>
    </w:div>
    <w:div w:id="1351486205">
      <w:bodyDiv w:val="1"/>
      <w:marLeft w:val="0"/>
      <w:marRight w:val="0"/>
      <w:marTop w:val="0"/>
      <w:marBottom w:val="0"/>
      <w:divBdr>
        <w:top w:val="none" w:sz="0" w:space="0" w:color="auto"/>
        <w:left w:val="none" w:sz="0" w:space="0" w:color="auto"/>
        <w:bottom w:val="none" w:sz="0" w:space="0" w:color="auto"/>
        <w:right w:val="none" w:sz="0" w:space="0" w:color="auto"/>
      </w:divBdr>
    </w:div>
    <w:div w:id="1447970177">
      <w:bodyDiv w:val="1"/>
      <w:marLeft w:val="0"/>
      <w:marRight w:val="0"/>
      <w:marTop w:val="0"/>
      <w:marBottom w:val="0"/>
      <w:divBdr>
        <w:top w:val="none" w:sz="0" w:space="0" w:color="auto"/>
        <w:left w:val="none" w:sz="0" w:space="0" w:color="auto"/>
        <w:bottom w:val="none" w:sz="0" w:space="0" w:color="auto"/>
        <w:right w:val="none" w:sz="0" w:space="0" w:color="auto"/>
      </w:divBdr>
    </w:div>
    <w:div w:id="1450516412">
      <w:bodyDiv w:val="1"/>
      <w:marLeft w:val="0"/>
      <w:marRight w:val="0"/>
      <w:marTop w:val="0"/>
      <w:marBottom w:val="0"/>
      <w:divBdr>
        <w:top w:val="none" w:sz="0" w:space="0" w:color="auto"/>
        <w:left w:val="none" w:sz="0" w:space="0" w:color="auto"/>
        <w:bottom w:val="none" w:sz="0" w:space="0" w:color="auto"/>
        <w:right w:val="none" w:sz="0" w:space="0" w:color="auto"/>
      </w:divBdr>
    </w:div>
    <w:div w:id="1457026083">
      <w:bodyDiv w:val="1"/>
      <w:marLeft w:val="0"/>
      <w:marRight w:val="0"/>
      <w:marTop w:val="0"/>
      <w:marBottom w:val="0"/>
      <w:divBdr>
        <w:top w:val="none" w:sz="0" w:space="0" w:color="auto"/>
        <w:left w:val="none" w:sz="0" w:space="0" w:color="auto"/>
        <w:bottom w:val="none" w:sz="0" w:space="0" w:color="auto"/>
        <w:right w:val="none" w:sz="0" w:space="0" w:color="auto"/>
      </w:divBdr>
    </w:div>
    <w:div w:id="1460490687">
      <w:bodyDiv w:val="1"/>
      <w:marLeft w:val="0"/>
      <w:marRight w:val="0"/>
      <w:marTop w:val="0"/>
      <w:marBottom w:val="0"/>
      <w:divBdr>
        <w:top w:val="none" w:sz="0" w:space="0" w:color="auto"/>
        <w:left w:val="none" w:sz="0" w:space="0" w:color="auto"/>
        <w:bottom w:val="none" w:sz="0" w:space="0" w:color="auto"/>
        <w:right w:val="none" w:sz="0" w:space="0" w:color="auto"/>
      </w:divBdr>
    </w:div>
    <w:div w:id="1484662152">
      <w:bodyDiv w:val="1"/>
      <w:marLeft w:val="0"/>
      <w:marRight w:val="0"/>
      <w:marTop w:val="0"/>
      <w:marBottom w:val="0"/>
      <w:divBdr>
        <w:top w:val="none" w:sz="0" w:space="0" w:color="auto"/>
        <w:left w:val="none" w:sz="0" w:space="0" w:color="auto"/>
        <w:bottom w:val="none" w:sz="0" w:space="0" w:color="auto"/>
        <w:right w:val="none" w:sz="0" w:space="0" w:color="auto"/>
      </w:divBdr>
    </w:div>
    <w:div w:id="1498764608">
      <w:bodyDiv w:val="1"/>
      <w:marLeft w:val="0"/>
      <w:marRight w:val="0"/>
      <w:marTop w:val="0"/>
      <w:marBottom w:val="0"/>
      <w:divBdr>
        <w:top w:val="none" w:sz="0" w:space="0" w:color="auto"/>
        <w:left w:val="none" w:sz="0" w:space="0" w:color="auto"/>
        <w:bottom w:val="none" w:sz="0" w:space="0" w:color="auto"/>
        <w:right w:val="none" w:sz="0" w:space="0" w:color="auto"/>
      </w:divBdr>
    </w:div>
    <w:div w:id="1543591609">
      <w:bodyDiv w:val="1"/>
      <w:marLeft w:val="0"/>
      <w:marRight w:val="0"/>
      <w:marTop w:val="0"/>
      <w:marBottom w:val="0"/>
      <w:divBdr>
        <w:top w:val="none" w:sz="0" w:space="0" w:color="auto"/>
        <w:left w:val="none" w:sz="0" w:space="0" w:color="auto"/>
        <w:bottom w:val="none" w:sz="0" w:space="0" w:color="auto"/>
        <w:right w:val="none" w:sz="0" w:space="0" w:color="auto"/>
      </w:divBdr>
    </w:div>
    <w:div w:id="1558472206">
      <w:bodyDiv w:val="1"/>
      <w:marLeft w:val="0"/>
      <w:marRight w:val="0"/>
      <w:marTop w:val="0"/>
      <w:marBottom w:val="0"/>
      <w:divBdr>
        <w:top w:val="none" w:sz="0" w:space="0" w:color="auto"/>
        <w:left w:val="none" w:sz="0" w:space="0" w:color="auto"/>
        <w:bottom w:val="none" w:sz="0" w:space="0" w:color="auto"/>
        <w:right w:val="none" w:sz="0" w:space="0" w:color="auto"/>
      </w:divBdr>
    </w:div>
    <w:div w:id="1600403873">
      <w:bodyDiv w:val="1"/>
      <w:marLeft w:val="0"/>
      <w:marRight w:val="0"/>
      <w:marTop w:val="0"/>
      <w:marBottom w:val="0"/>
      <w:divBdr>
        <w:top w:val="none" w:sz="0" w:space="0" w:color="auto"/>
        <w:left w:val="none" w:sz="0" w:space="0" w:color="auto"/>
        <w:bottom w:val="none" w:sz="0" w:space="0" w:color="auto"/>
        <w:right w:val="none" w:sz="0" w:space="0" w:color="auto"/>
      </w:divBdr>
    </w:div>
    <w:div w:id="1601722183">
      <w:bodyDiv w:val="1"/>
      <w:marLeft w:val="0"/>
      <w:marRight w:val="0"/>
      <w:marTop w:val="0"/>
      <w:marBottom w:val="0"/>
      <w:divBdr>
        <w:top w:val="none" w:sz="0" w:space="0" w:color="auto"/>
        <w:left w:val="none" w:sz="0" w:space="0" w:color="auto"/>
        <w:bottom w:val="none" w:sz="0" w:space="0" w:color="auto"/>
        <w:right w:val="none" w:sz="0" w:space="0" w:color="auto"/>
      </w:divBdr>
    </w:div>
    <w:div w:id="1609697947">
      <w:bodyDiv w:val="1"/>
      <w:marLeft w:val="0"/>
      <w:marRight w:val="0"/>
      <w:marTop w:val="0"/>
      <w:marBottom w:val="0"/>
      <w:divBdr>
        <w:top w:val="none" w:sz="0" w:space="0" w:color="auto"/>
        <w:left w:val="none" w:sz="0" w:space="0" w:color="auto"/>
        <w:bottom w:val="none" w:sz="0" w:space="0" w:color="auto"/>
        <w:right w:val="none" w:sz="0" w:space="0" w:color="auto"/>
      </w:divBdr>
    </w:div>
    <w:div w:id="1628657556">
      <w:bodyDiv w:val="1"/>
      <w:marLeft w:val="0"/>
      <w:marRight w:val="0"/>
      <w:marTop w:val="0"/>
      <w:marBottom w:val="0"/>
      <w:divBdr>
        <w:top w:val="none" w:sz="0" w:space="0" w:color="auto"/>
        <w:left w:val="none" w:sz="0" w:space="0" w:color="auto"/>
        <w:bottom w:val="none" w:sz="0" w:space="0" w:color="auto"/>
        <w:right w:val="none" w:sz="0" w:space="0" w:color="auto"/>
      </w:divBdr>
    </w:div>
    <w:div w:id="1641687975">
      <w:bodyDiv w:val="1"/>
      <w:marLeft w:val="0"/>
      <w:marRight w:val="0"/>
      <w:marTop w:val="0"/>
      <w:marBottom w:val="0"/>
      <w:divBdr>
        <w:top w:val="none" w:sz="0" w:space="0" w:color="auto"/>
        <w:left w:val="none" w:sz="0" w:space="0" w:color="auto"/>
        <w:bottom w:val="none" w:sz="0" w:space="0" w:color="auto"/>
        <w:right w:val="none" w:sz="0" w:space="0" w:color="auto"/>
      </w:divBdr>
    </w:div>
    <w:div w:id="1651250750">
      <w:bodyDiv w:val="1"/>
      <w:marLeft w:val="0"/>
      <w:marRight w:val="0"/>
      <w:marTop w:val="0"/>
      <w:marBottom w:val="0"/>
      <w:divBdr>
        <w:top w:val="none" w:sz="0" w:space="0" w:color="auto"/>
        <w:left w:val="none" w:sz="0" w:space="0" w:color="auto"/>
        <w:bottom w:val="none" w:sz="0" w:space="0" w:color="auto"/>
        <w:right w:val="none" w:sz="0" w:space="0" w:color="auto"/>
      </w:divBdr>
    </w:div>
    <w:div w:id="1686519244">
      <w:bodyDiv w:val="1"/>
      <w:marLeft w:val="0"/>
      <w:marRight w:val="0"/>
      <w:marTop w:val="0"/>
      <w:marBottom w:val="0"/>
      <w:divBdr>
        <w:top w:val="none" w:sz="0" w:space="0" w:color="auto"/>
        <w:left w:val="none" w:sz="0" w:space="0" w:color="auto"/>
        <w:bottom w:val="none" w:sz="0" w:space="0" w:color="auto"/>
        <w:right w:val="none" w:sz="0" w:space="0" w:color="auto"/>
      </w:divBdr>
    </w:div>
    <w:div w:id="1712219102">
      <w:bodyDiv w:val="1"/>
      <w:marLeft w:val="0"/>
      <w:marRight w:val="0"/>
      <w:marTop w:val="0"/>
      <w:marBottom w:val="0"/>
      <w:divBdr>
        <w:top w:val="none" w:sz="0" w:space="0" w:color="auto"/>
        <w:left w:val="none" w:sz="0" w:space="0" w:color="auto"/>
        <w:bottom w:val="none" w:sz="0" w:space="0" w:color="auto"/>
        <w:right w:val="none" w:sz="0" w:space="0" w:color="auto"/>
      </w:divBdr>
    </w:div>
    <w:div w:id="1720207737">
      <w:bodyDiv w:val="1"/>
      <w:marLeft w:val="0"/>
      <w:marRight w:val="0"/>
      <w:marTop w:val="0"/>
      <w:marBottom w:val="0"/>
      <w:divBdr>
        <w:top w:val="none" w:sz="0" w:space="0" w:color="auto"/>
        <w:left w:val="none" w:sz="0" w:space="0" w:color="auto"/>
        <w:bottom w:val="none" w:sz="0" w:space="0" w:color="auto"/>
        <w:right w:val="none" w:sz="0" w:space="0" w:color="auto"/>
      </w:divBdr>
    </w:div>
    <w:div w:id="1727102953">
      <w:bodyDiv w:val="1"/>
      <w:marLeft w:val="0"/>
      <w:marRight w:val="0"/>
      <w:marTop w:val="0"/>
      <w:marBottom w:val="0"/>
      <w:divBdr>
        <w:top w:val="none" w:sz="0" w:space="0" w:color="auto"/>
        <w:left w:val="none" w:sz="0" w:space="0" w:color="auto"/>
        <w:bottom w:val="none" w:sz="0" w:space="0" w:color="auto"/>
        <w:right w:val="none" w:sz="0" w:space="0" w:color="auto"/>
      </w:divBdr>
    </w:div>
    <w:div w:id="1755660166">
      <w:bodyDiv w:val="1"/>
      <w:marLeft w:val="0"/>
      <w:marRight w:val="0"/>
      <w:marTop w:val="0"/>
      <w:marBottom w:val="0"/>
      <w:divBdr>
        <w:top w:val="none" w:sz="0" w:space="0" w:color="auto"/>
        <w:left w:val="none" w:sz="0" w:space="0" w:color="auto"/>
        <w:bottom w:val="none" w:sz="0" w:space="0" w:color="auto"/>
        <w:right w:val="none" w:sz="0" w:space="0" w:color="auto"/>
      </w:divBdr>
    </w:div>
    <w:div w:id="1766026597">
      <w:bodyDiv w:val="1"/>
      <w:marLeft w:val="0"/>
      <w:marRight w:val="0"/>
      <w:marTop w:val="0"/>
      <w:marBottom w:val="0"/>
      <w:divBdr>
        <w:top w:val="none" w:sz="0" w:space="0" w:color="auto"/>
        <w:left w:val="none" w:sz="0" w:space="0" w:color="auto"/>
        <w:bottom w:val="none" w:sz="0" w:space="0" w:color="auto"/>
        <w:right w:val="none" w:sz="0" w:space="0" w:color="auto"/>
      </w:divBdr>
    </w:div>
    <w:div w:id="1787845085">
      <w:bodyDiv w:val="1"/>
      <w:marLeft w:val="0"/>
      <w:marRight w:val="0"/>
      <w:marTop w:val="0"/>
      <w:marBottom w:val="0"/>
      <w:divBdr>
        <w:top w:val="none" w:sz="0" w:space="0" w:color="auto"/>
        <w:left w:val="none" w:sz="0" w:space="0" w:color="auto"/>
        <w:bottom w:val="none" w:sz="0" w:space="0" w:color="auto"/>
        <w:right w:val="none" w:sz="0" w:space="0" w:color="auto"/>
      </w:divBdr>
    </w:div>
    <w:div w:id="1831824923">
      <w:bodyDiv w:val="1"/>
      <w:marLeft w:val="0"/>
      <w:marRight w:val="0"/>
      <w:marTop w:val="0"/>
      <w:marBottom w:val="0"/>
      <w:divBdr>
        <w:top w:val="none" w:sz="0" w:space="0" w:color="auto"/>
        <w:left w:val="none" w:sz="0" w:space="0" w:color="auto"/>
        <w:bottom w:val="none" w:sz="0" w:space="0" w:color="auto"/>
        <w:right w:val="none" w:sz="0" w:space="0" w:color="auto"/>
      </w:divBdr>
    </w:div>
    <w:div w:id="1841391246">
      <w:bodyDiv w:val="1"/>
      <w:marLeft w:val="0"/>
      <w:marRight w:val="0"/>
      <w:marTop w:val="0"/>
      <w:marBottom w:val="0"/>
      <w:divBdr>
        <w:top w:val="none" w:sz="0" w:space="0" w:color="auto"/>
        <w:left w:val="none" w:sz="0" w:space="0" w:color="auto"/>
        <w:bottom w:val="none" w:sz="0" w:space="0" w:color="auto"/>
        <w:right w:val="none" w:sz="0" w:space="0" w:color="auto"/>
      </w:divBdr>
    </w:div>
    <w:div w:id="1845511570">
      <w:bodyDiv w:val="1"/>
      <w:marLeft w:val="0"/>
      <w:marRight w:val="0"/>
      <w:marTop w:val="0"/>
      <w:marBottom w:val="0"/>
      <w:divBdr>
        <w:top w:val="none" w:sz="0" w:space="0" w:color="auto"/>
        <w:left w:val="none" w:sz="0" w:space="0" w:color="auto"/>
        <w:bottom w:val="none" w:sz="0" w:space="0" w:color="auto"/>
        <w:right w:val="none" w:sz="0" w:space="0" w:color="auto"/>
      </w:divBdr>
    </w:div>
    <w:div w:id="1854613829">
      <w:bodyDiv w:val="1"/>
      <w:marLeft w:val="0"/>
      <w:marRight w:val="0"/>
      <w:marTop w:val="0"/>
      <w:marBottom w:val="0"/>
      <w:divBdr>
        <w:top w:val="none" w:sz="0" w:space="0" w:color="auto"/>
        <w:left w:val="none" w:sz="0" w:space="0" w:color="auto"/>
        <w:bottom w:val="none" w:sz="0" w:space="0" w:color="auto"/>
        <w:right w:val="none" w:sz="0" w:space="0" w:color="auto"/>
      </w:divBdr>
    </w:div>
    <w:div w:id="1887063378">
      <w:bodyDiv w:val="1"/>
      <w:marLeft w:val="0"/>
      <w:marRight w:val="0"/>
      <w:marTop w:val="0"/>
      <w:marBottom w:val="0"/>
      <w:divBdr>
        <w:top w:val="none" w:sz="0" w:space="0" w:color="auto"/>
        <w:left w:val="none" w:sz="0" w:space="0" w:color="auto"/>
        <w:bottom w:val="none" w:sz="0" w:space="0" w:color="auto"/>
        <w:right w:val="none" w:sz="0" w:space="0" w:color="auto"/>
      </w:divBdr>
    </w:div>
    <w:div w:id="1951668553">
      <w:bodyDiv w:val="1"/>
      <w:marLeft w:val="0"/>
      <w:marRight w:val="0"/>
      <w:marTop w:val="0"/>
      <w:marBottom w:val="0"/>
      <w:divBdr>
        <w:top w:val="none" w:sz="0" w:space="0" w:color="auto"/>
        <w:left w:val="none" w:sz="0" w:space="0" w:color="auto"/>
        <w:bottom w:val="none" w:sz="0" w:space="0" w:color="auto"/>
        <w:right w:val="none" w:sz="0" w:space="0" w:color="auto"/>
      </w:divBdr>
    </w:div>
    <w:div w:id="1991787689">
      <w:bodyDiv w:val="1"/>
      <w:marLeft w:val="0"/>
      <w:marRight w:val="0"/>
      <w:marTop w:val="0"/>
      <w:marBottom w:val="0"/>
      <w:divBdr>
        <w:top w:val="none" w:sz="0" w:space="0" w:color="auto"/>
        <w:left w:val="none" w:sz="0" w:space="0" w:color="auto"/>
        <w:bottom w:val="none" w:sz="0" w:space="0" w:color="auto"/>
        <w:right w:val="none" w:sz="0" w:space="0" w:color="auto"/>
      </w:divBdr>
    </w:div>
    <w:div w:id="2022122106">
      <w:bodyDiv w:val="1"/>
      <w:marLeft w:val="0"/>
      <w:marRight w:val="0"/>
      <w:marTop w:val="0"/>
      <w:marBottom w:val="0"/>
      <w:divBdr>
        <w:top w:val="none" w:sz="0" w:space="0" w:color="auto"/>
        <w:left w:val="none" w:sz="0" w:space="0" w:color="auto"/>
        <w:bottom w:val="none" w:sz="0" w:space="0" w:color="auto"/>
        <w:right w:val="none" w:sz="0" w:space="0" w:color="auto"/>
      </w:divBdr>
    </w:div>
    <w:div w:id="2036997688">
      <w:bodyDiv w:val="1"/>
      <w:marLeft w:val="0"/>
      <w:marRight w:val="0"/>
      <w:marTop w:val="0"/>
      <w:marBottom w:val="0"/>
      <w:divBdr>
        <w:top w:val="none" w:sz="0" w:space="0" w:color="auto"/>
        <w:left w:val="none" w:sz="0" w:space="0" w:color="auto"/>
        <w:bottom w:val="none" w:sz="0" w:space="0" w:color="auto"/>
        <w:right w:val="none" w:sz="0" w:space="0" w:color="auto"/>
      </w:divBdr>
    </w:div>
    <w:div w:id="2051804668">
      <w:bodyDiv w:val="1"/>
      <w:marLeft w:val="0"/>
      <w:marRight w:val="0"/>
      <w:marTop w:val="0"/>
      <w:marBottom w:val="0"/>
      <w:divBdr>
        <w:top w:val="none" w:sz="0" w:space="0" w:color="auto"/>
        <w:left w:val="none" w:sz="0" w:space="0" w:color="auto"/>
        <w:bottom w:val="none" w:sz="0" w:space="0" w:color="auto"/>
        <w:right w:val="none" w:sz="0" w:space="0" w:color="auto"/>
      </w:divBdr>
    </w:div>
    <w:div w:id="2099517272">
      <w:bodyDiv w:val="1"/>
      <w:marLeft w:val="0"/>
      <w:marRight w:val="0"/>
      <w:marTop w:val="0"/>
      <w:marBottom w:val="0"/>
      <w:divBdr>
        <w:top w:val="none" w:sz="0" w:space="0" w:color="auto"/>
        <w:left w:val="none" w:sz="0" w:space="0" w:color="auto"/>
        <w:bottom w:val="none" w:sz="0" w:space="0" w:color="auto"/>
        <w:right w:val="none" w:sz="0" w:space="0" w:color="auto"/>
      </w:divBdr>
    </w:div>
    <w:div w:id="2105224711">
      <w:bodyDiv w:val="1"/>
      <w:marLeft w:val="0"/>
      <w:marRight w:val="0"/>
      <w:marTop w:val="0"/>
      <w:marBottom w:val="0"/>
      <w:divBdr>
        <w:top w:val="none" w:sz="0" w:space="0" w:color="auto"/>
        <w:left w:val="none" w:sz="0" w:space="0" w:color="auto"/>
        <w:bottom w:val="none" w:sz="0" w:space="0" w:color="auto"/>
        <w:right w:val="none" w:sz="0" w:space="0" w:color="auto"/>
      </w:divBdr>
    </w:div>
    <w:div w:id="2118675803">
      <w:bodyDiv w:val="1"/>
      <w:marLeft w:val="0"/>
      <w:marRight w:val="0"/>
      <w:marTop w:val="0"/>
      <w:marBottom w:val="0"/>
      <w:divBdr>
        <w:top w:val="none" w:sz="0" w:space="0" w:color="auto"/>
        <w:left w:val="none" w:sz="0" w:space="0" w:color="auto"/>
        <w:bottom w:val="none" w:sz="0" w:space="0" w:color="auto"/>
        <w:right w:val="none" w:sz="0" w:space="0" w:color="auto"/>
      </w:divBdr>
    </w:div>
    <w:div w:id="2123718173">
      <w:bodyDiv w:val="1"/>
      <w:marLeft w:val="0"/>
      <w:marRight w:val="0"/>
      <w:marTop w:val="0"/>
      <w:marBottom w:val="0"/>
      <w:divBdr>
        <w:top w:val="none" w:sz="0" w:space="0" w:color="auto"/>
        <w:left w:val="none" w:sz="0" w:space="0" w:color="auto"/>
        <w:bottom w:val="none" w:sz="0" w:space="0" w:color="auto"/>
        <w:right w:val="none" w:sz="0" w:space="0" w:color="auto"/>
      </w:divBdr>
    </w:div>
    <w:div w:id="2128615673">
      <w:bodyDiv w:val="1"/>
      <w:marLeft w:val="0"/>
      <w:marRight w:val="0"/>
      <w:marTop w:val="0"/>
      <w:marBottom w:val="0"/>
      <w:divBdr>
        <w:top w:val="none" w:sz="0" w:space="0" w:color="auto"/>
        <w:left w:val="none" w:sz="0" w:space="0" w:color="auto"/>
        <w:bottom w:val="none" w:sz="0" w:space="0" w:color="auto"/>
        <w:right w:val="none" w:sz="0" w:space="0" w:color="auto"/>
      </w:divBdr>
    </w:div>
    <w:div w:id="2129858963">
      <w:bodyDiv w:val="1"/>
      <w:marLeft w:val="0"/>
      <w:marRight w:val="0"/>
      <w:marTop w:val="0"/>
      <w:marBottom w:val="0"/>
      <w:divBdr>
        <w:top w:val="none" w:sz="0" w:space="0" w:color="auto"/>
        <w:left w:val="none" w:sz="0" w:space="0" w:color="auto"/>
        <w:bottom w:val="none" w:sz="0" w:space="0" w:color="auto"/>
        <w:right w:val="none" w:sz="0" w:space="0" w:color="auto"/>
      </w:divBdr>
    </w:div>
    <w:div w:id="2131893104">
      <w:bodyDiv w:val="1"/>
      <w:marLeft w:val="0"/>
      <w:marRight w:val="0"/>
      <w:marTop w:val="0"/>
      <w:marBottom w:val="0"/>
      <w:divBdr>
        <w:top w:val="none" w:sz="0" w:space="0" w:color="auto"/>
        <w:left w:val="none" w:sz="0" w:space="0" w:color="auto"/>
        <w:bottom w:val="none" w:sz="0" w:space="0" w:color="auto"/>
        <w:right w:val="none" w:sz="0" w:space="0" w:color="auto"/>
      </w:divBdr>
    </w:div>
    <w:div w:id="21324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coppel@ni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oppel@ni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iu.edu/board/meetings/appearance-request.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u.edu/board/bylaws/index.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F5E11-F469-4AA8-9C6B-DC95F339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Chelsea Duis</dc:creator>
  <cp:lastModifiedBy>Crystal Doyle</cp:lastModifiedBy>
  <cp:revision>10</cp:revision>
  <cp:lastPrinted>2024-06-06T18:51:00Z</cp:lastPrinted>
  <dcterms:created xsi:type="dcterms:W3CDTF">2024-12-09T04:17:00Z</dcterms:created>
  <dcterms:modified xsi:type="dcterms:W3CDTF">2025-01-03T18:27:00Z</dcterms:modified>
</cp:coreProperties>
</file>